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77FDF" w14:textId="08716289" w:rsidR="000A70A7" w:rsidRDefault="000A70A7" w:rsidP="00294532">
      <w:pPr>
        <w:spacing w:line="276" w:lineRule="auto"/>
        <w:rPr>
          <w:sz w:val="24"/>
          <w:szCs w:val="24"/>
        </w:rPr>
      </w:pPr>
    </w:p>
    <w:p w14:paraId="58A9AACD" w14:textId="77777777" w:rsidR="000A70A7" w:rsidRDefault="000A70A7" w:rsidP="000A70A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Name: ____________________</w:t>
      </w:r>
    </w:p>
    <w:p w14:paraId="000A5478" w14:textId="77777777" w:rsidR="000A70A7" w:rsidRDefault="000A70A7" w:rsidP="000A70A7">
      <w:pPr>
        <w:spacing w:line="276" w:lineRule="auto"/>
        <w:rPr>
          <w:sz w:val="24"/>
          <w:szCs w:val="24"/>
        </w:rPr>
      </w:pPr>
    </w:p>
    <w:p w14:paraId="27571DF1" w14:textId="0EBEFDFC" w:rsidR="000A70A7" w:rsidRPr="00051985" w:rsidRDefault="000A70A7" w:rsidP="00F1607D">
      <w:pPr>
        <w:spacing w:line="276" w:lineRule="auto"/>
        <w:jc w:val="center"/>
        <w:rPr>
          <w:rFonts w:ascii="Cambria" w:hAnsi="Cambria"/>
          <w:b/>
          <w:bCs/>
          <w:i/>
          <w:iCs/>
          <w:sz w:val="48"/>
          <w:szCs w:val="48"/>
        </w:rPr>
      </w:pPr>
      <w:r w:rsidRPr="00051985">
        <w:rPr>
          <w:rFonts w:ascii="Cambria" w:hAnsi="Cambria"/>
          <w:b/>
          <w:bCs/>
          <w:i/>
          <w:iCs/>
          <w:sz w:val="48"/>
          <w:szCs w:val="48"/>
        </w:rPr>
        <w:t>Thinking about</w:t>
      </w:r>
      <w:r w:rsidR="00051985" w:rsidRPr="00051985">
        <w:rPr>
          <w:rFonts w:ascii="Cambria" w:hAnsi="Cambria"/>
          <w:b/>
          <w:bCs/>
          <w:i/>
          <w:iCs/>
          <w:sz w:val="48"/>
          <w:szCs w:val="48"/>
        </w:rPr>
        <w:t xml:space="preserve"> counterfactuals with</w:t>
      </w:r>
      <w:r w:rsidRPr="00051985">
        <w:rPr>
          <w:rFonts w:ascii="Cambria" w:hAnsi="Cambria"/>
          <w:b/>
          <w:bCs/>
          <w:i/>
          <w:iCs/>
          <w:sz w:val="48"/>
          <w:szCs w:val="48"/>
        </w:rPr>
        <w:t>:</w:t>
      </w:r>
    </w:p>
    <w:p w14:paraId="54246FAE" w14:textId="77777777" w:rsidR="000A70A7" w:rsidRPr="00F105CF" w:rsidRDefault="000A70A7" w:rsidP="00F1607D">
      <w:pPr>
        <w:spacing w:line="276" w:lineRule="auto"/>
        <w:jc w:val="center"/>
        <w:rPr>
          <w:rFonts w:ascii="Cambria" w:hAnsi="Cambria"/>
          <w:b/>
          <w:bCs/>
          <w:sz w:val="56"/>
          <w:szCs w:val="56"/>
        </w:rPr>
      </w:pPr>
      <w:r w:rsidRPr="00051985">
        <w:rPr>
          <w:rFonts w:ascii="Cambria" w:hAnsi="Cambria"/>
          <w:b/>
          <w:bCs/>
          <w:sz w:val="56"/>
          <w:szCs w:val="56"/>
        </w:rPr>
        <w:t>The Fall of Constantinople</w:t>
      </w:r>
    </w:p>
    <w:p w14:paraId="49C03FBF" w14:textId="66E7D5CD" w:rsidR="00C52768" w:rsidRDefault="00C52768" w:rsidP="000A70A7">
      <w:pPr>
        <w:spacing w:line="276" w:lineRule="auto"/>
        <w:rPr>
          <w:sz w:val="24"/>
          <w:szCs w:val="24"/>
        </w:rPr>
      </w:pPr>
    </w:p>
    <w:p w14:paraId="67021075" w14:textId="2CE6D8B9" w:rsidR="00C06512" w:rsidRDefault="00C06512" w:rsidP="00C06512">
      <w:pPr>
        <w:spacing w:line="276" w:lineRule="auto"/>
        <w:jc w:val="center"/>
        <w:rPr>
          <w:sz w:val="24"/>
          <w:szCs w:val="24"/>
        </w:rPr>
      </w:pPr>
      <w:r w:rsidRPr="00C06512">
        <w:rPr>
          <w:sz w:val="24"/>
          <w:szCs w:val="24"/>
          <w:highlight w:val="green"/>
        </w:rPr>
        <w:t>I have highlighted the places you need to write in GREEN</w:t>
      </w:r>
    </w:p>
    <w:p w14:paraId="2F14F325" w14:textId="77777777" w:rsidR="00C06512" w:rsidRDefault="00C06512" w:rsidP="00C06512">
      <w:pPr>
        <w:spacing w:line="276" w:lineRule="auto"/>
        <w:jc w:val="center"/>
        <w:rPr>
          <w:sz w:val="24"/>
          <w:szCs w:val="24"/>
        </w:rPr>
      </w:pPr>
    </w:p>
    <w:p w14:paraId="0A981A3D" w14:textId="77777777" w:rsidR="000A70A7" w:rsidRDefault="000A70A7" w:rsidP="000A70A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</w:t>
      </w:r>
    </w:p>
    <w:p w14:paraId="666E4BB3" w14:textId="77777777" w:rsidR="00A02C7C" w:rsidRDefault="00A02C7C" w:rsidP="000A70A7">
      <w:pPr>
        <w:spacing w:line="276" w:lineRule="auto"/>
        <w:rPr>
          <w:sz w:val="24"/>
          <w:szCs w:val="24"/>
        </w:rPr>
      </w:pPr>
    </w:p>
    <w:p w14:paraId="1563B603" w14:textId="3D4C87F4" w:rsidR="000A70A7" w:rsidRPr="00A02C7C" w:rsidRDefault="00A02C7C" w:rsidP="000A70A7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051985">
        <w:rPr>
          <w:rFonts w:ascii="Cambria" w:hAnsi="Cambria"/>
          <w:b/>
          <w:bCs/>
          <w:sz w:val="36"/>
          <w:szCs w:val="36"/>
          <w:highlight w:val="green"/>
        </w:rPr>
        <w:t>Brainstorm</w:t>
      </w:r>
      <w:r w:rsidR="000A70A7" w:rsidRPr="00051985">
        <w:rPr>
          <w:rFonts w:ascii="Cambria" w:hAnsi="Cambria"/>
          <w:b/>
          <w:bCs/>
          <w:sz w:val="36"/>
          <w:szCs w:val="36"/>
          <w:highlight w:val="green"/>
        </w:rPr>
        <w:t xml:space="preserve"> reasons that the Ottomans won the battle:</w:t>
      </w:r>
    </w:p>
    <w:p w14:paraId="567F50F5" w14:textId="22D555A8" w:rsidR="005C6C1D" w:rsidRPr="00567DBB" w:rsidRDefault="00314E33" w:rsidP="000A70A7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Think about:</w:t>
      </w:r>
      <w:r w:rsidR="00F61137">
        <w:rPr>
          <w:i/>
          <w:iCs/>
          <w:sz w:val="24"/>
          <w:szCs w:val="24"/>
        </w:rPr>
        <w:t xml:space="preserve"> Decisions before the battle,</w:t>
      </w:r>
      <w:r w:rsidR="000A70A7">
        <w:rPr>
          <w:i/>
          <w:iCs/>
          <w:sz w:val="24"/>
          <w:szCs w:val="24"/>
        </w:rPr>
        <w:t xml:space="preserve"> the tactics they used, important events in the battle,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6C1D" w14:paraId="0421E830" w14:textId="77777777" w:rsidTr="005C6C1D">
        <w:tc>
          <w:tcPr>
            <w:tcW w:w="10790" w:type="dxa"/>
          </w:tcPr>
          <w:p w14:paraId="7751EDD1" w14:textId="06BDAAF9" w:rsidR="000738CE" w:rsidRPr="00E65C75" w:rsidRDefault="000738CE" w:rsidP="000A70A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65C75">
              <w:rPr>
                <w:b/>
                <w:bCs/>
                <w:sz w:val="24"/>
                <w:szCs w:val="24"/>
              </w:rPr>
              <w:t>“BIG IDEAS”</w:t>
            </w:r>
          </w:p>
          <w:p w14:paraId="1D2A1796" w14:textId="74C1F531" w:rsidR="000738CE" w:rsidRDefault="00873C2E" w:rsidP="000A70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-Strength in numbers (150,000 vs. 10,000)</w:t>
            </w:r>
          </w:p>
          <w:p w14:paraId="4F8A6759" w14:textId="5AB1FD5F" w:rsidR="00702091" w:rsidRDefault="00702091" w:rsidP="0070209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 talented engineer</w:t>
            </w:r>
            <w:r>
              <w:rPr>
                <w:sz w:val="24"/>
                <w:szCs w:val="24"/>
              </w:rPr>
              <w:t xml:space="preserve"> </w:t>
            </w:r>
            <w:r w:rsidR="003A7F73">
              <w:rPr>
                <w:sz w:val="24"/>
                <w:szCs w:val="24"/>
              </w:rPr>
              <w:t>offered Constantinople the largest cannon ever built, but the city couldn’t afford it, so he sold it to the Ottomans</w:t>
            </w:r>
          </w:p>
          <w:p w14:paraId="5307C629" w14:textId="77777777" w:rsidR="00702091" w:rsidRDefault="00702091" w:rsidP="000A70A7">
            <w:pPr>
              <w:spacing w:line="276" w:lineRule="auto"/>
              <w:rPr>
                <w:sz w:val="24"/>
                <w:szCs w:val="24"/>
              </w:rPr>
            </w:pPr>
          </w:p>
          <w:p w14:paraId="3ACCDED6" w14:textId="474ABEAC" w:rsidR="000738CE" w:rsidRPr="00E65C75" w:rsidRDefault="000738CE" w:rsidP="000A70A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65C75">
              <w:rPr>
                <w:b/>
                <w:bCs/>
                <w:sz w:val="24"/>
                <w:szCs w:val="24"/>
              </w:rPr>
              <w:t>OTTOMAN STRATEGY</w:t>
            </w:r>
          </w:p>
          <w:p w14:paraId="2C79FA37" w14:textId="029A179E" w:rsidR="005C6C1D" w:rsidRDefault="00873C2E" w:rsidP="000A70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E268DA">
              <w:rPr>
                <w:sz w:val="24"/>
                <w:szCs w:val="24"/>
              </w:rPr>
              <w:t>Divided army into three groups, so that they could continuously fight (and not lose their most precious troops in the third wave)</w:t>
            </w:r>
          </w:p>
          <w:p w14:paraId="0E91DD43" w14:textId="1BC4C5D3" w:rsidR="005C6C1D" w:rsidRDefault="004A0029" w:rsidP="000A70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-Used “scare tactics” to intimidate the defenders during the battle</w:t>
            </w:r>
          </w:p>
          <w:p w14:paraId="72B1F90E" w14:textId="77777777" w:rsidR="004A0029" w:rsidRDefault="004A0029" w:rsidP="000A70A7">
            <w:pPr>
              <w:spacing w:line="276" w:lineRule="auto"/>
              <w:rPr>
                <w:sz w:val="24"/>
                <w:szCs w:val="24"/>
              </w:rPr>
            </w:pPr>
          </w:p>
          <w:p w14:paraId="58BBB41C" w14:textId="55BF2152" w:rsidR="005C6C1D" w:rsidRPr="00E65C75" w:rsidRDefault="000738CE" w:rsidP="000A70A7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E65C75">
              <w:rPr>
                <w:b/>
                <w:bCs/>
                <w:sz w:val="24"/>
                <w:szCs w:val="24"/>
              </w:rPr>
              <w:t>SPECIFIC EVENTS DURING THE BATTLE</w:t>
            </w:r>
          </w:p>
          <w:p w14:paraId="062513EB" w14:textId="758299D6" w:rsidR="005C6C1D" w:rsidRDefault="00062D81" w:rsidP="000A70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-The Greek</w:t>
            </w:r>
            <w:r w:rsidR="00DE5A63">
              <w:rPr>
                <w:sz w:val="24"/>
                <w:szCs w:val="24"/>
              </w:rPr>
              <w:t xml:space="preserve"> commander on the walls was shot and ran away, telling everyone that the battle was already lost and creating a panic</w:t>
            </w:r>
          </w:p>
          <w:p w14:paraId="2E549078" w14:textId="30C7B99C" w:rsidR="00815675" w:rsidRDefault="00815675" w:rsidP="000A70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-The cannon landed a lucky shot in a weak section of the wall and totally </w:t>
            </w:r>
            <w:r w:rsidR="00702091">
              <w:rPr>
                <w:sz w:val="24"/>
                <w:szCs w:val="24"/>
              </w:rPr>
              <w:t>breached it</w:t>
            </w:r>
          </w:p>
          <w:p w14:paraId="79285548" w14:textId="11DAE60D" w:rsidR="000C6C83" w:rsidRDefault="000C6C83" w:rsidP="000A70A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-When the defenders sent a fleet of fire ships to burn down the Ottoman ships, they were unsuccessful, and the Ottoman ships surrounded the city</w:t>
            </w:r>
          </w:p>
          <w:p w14:paraId="710FBF11" w14:textId="33F9830B" w:rsidR="005C6C1D" w:rsidRPr="005C6C1D" w:rsidRDefault="005C6C1D" w:rsidP="000A70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324A798" w14:textId="77777777" w:rsidR="000A70A7" w:rsidRPr="00492673" w:rsidRDefault="000A70A7" w:rsidP="000A70A7">
      <w:pPr>
        <w:spacing w:line="276" w:lineRule="auto"/>
        <w:rPr>
          <w:sz w:val="24"/>
          <w:szCs w:val="24"/>
        </w:rPr>
      </w:pPr>
    </w:p>
    <w:p w14:paraId="15E665C5" w14:textId="77777777" w:rsidR="007F7676" w:rsidRPr="00492673" w:rsidRDefault="007F7676" w:rsidP="000361A7">
      <w:pPr>
        <w:spacing w:line="276" w:lineRule="auto"/>
        <w:rPr>
          <w:rFonts w:ascii="Cambria" w:hAnsi="Cambria"/>
          <w:b/>
          <w:bCs/>
          <w:sz w:val="24"/>
          <w:szCs w:val="24"/>
        </w:rPr>
      </w:pPr>
    </w:p>
    <w:p w14:paraId="058E963A" w14:textId="21E61F4E" w:rsidR="000361A7" w:rsidRDefault="000361A7" w:rsidP="000361A7">
      <w:pPr>
        <w:spacing w:line="276" w:lineRule="auto"/>
        <w:rPr>
          <w:rFonts w:ascii="Cambria" w:hAnsi="Cambria"/>
          <w:i/>
          <w:iCs/>
          <w:sz w:val="36"/>
          <w:szCs w:val="36"/>
        </w:rPr>
      </w:pPr>
      <w:r w:rsidRPr="00051985">
        <w:rPr>
          <w:rFonts w:ascii="Cambria" w:hAnsi="Cambria"/>
          <w:b/>
          <w:bCs/>
          <w:sz w:val="36"/>
          <w:szCs w:val="36"/>
          <w:highlight w:val="green"/>
        </w:rPr>
        <w:t>Vocabulary</w:t>
      </w:r>
      <w:r w:rsidRPr="00051985">
        <w:rPr>
          <w:rFonts w:ascii="Cambria" w:hAnsi="Cambria"/>
          <w:sz w:val="36"/>
          <w:szCs w:val="36"/>
          <w:highlight w:val="green"/>
        </w:rPr>
        <w:t xml:space="preserve">: </w:t>
      </w:r>
      <w:r w:rsidRPr="00051985">
        <w:rPr>
          <w:rFonts w:ascii="Cambria" w:hAnsi="Cambria"/>
          <w:b/>
          <w:bCs/>
          <w:sz w:val="36"/>
          <w:szCs w:val="36"/>
          <w:highlight w:val="green"/>
          <w:u w:val="single"/>
        </w:rPr>
        <w:t>Counterfactual</w:t>
      </w:r>
    </w:p>
    <w:p w14:paraId="144BC263" w14:textId="09B2A419" w:rsidR="00BE72C1" w:rsidRPr="00BE72C1" w:rsidRDefault="00BE72C1" w:rsidP="000361A7">
      <w:pPr>
        <w:spacing w:line="276" w:lineRule="auto"/>
        <w:rPr>
          <w:rFonts w:cstheme="minorHAnsi"/>
          <w:i/>
          <w:iCs/>
          <w:sz w:val="24"/>
          <w:szCs w:val="24"/>
        </w:rPr>
      </w:pPr>
      <w:r w:rsidRPr="00BE72C1">
        <w:rPr>
          <w:rFonts w:cstheme="minorHAnsi"/>
          <w:i/>
          <w:iCs/>
          <w:sz w:val="24"/>
          <w:szCs w:val="24"/>
        </w:rPr>
        <w:t>www.collinsdictionary.com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361A7" w14:paraId="2532F3E6" w14:textId="77777777" w:rsidTr="000361A7">
        <w:tc>
          <w:tcPr>
            <w:tcW w:w="10790" w:type="dxa"/>
          </w:tcPr>
          <w:p w14:paraId="1FA638C8" w14:textId="77777777" w:rsidR="000361A7" w:rsidRDefault="000361A7" w:rsidP="000361A7">
            <w:pPr>
              <w:spacing w:line="276" w:lineRule="auto"/>
              <w:rPr>
                <w:sz w:val="24"/>
                <w:szCs w:val="24"/>
              </w:rPr>
            </w:pPr>
          </w:p>
          <w:p w14:paraId="29AF0A1C" w14:textId="3615729F" w:rsidR="000361A7" w:rsidRDefault="00E31D22" w:rsidP="000361A7">
            <w:pPr>
              <w:spacing w:line="276" w:lineRule="auto"/>
              <w:rPr>
                <w:sz w:val="24"/>
                <w:szCs w:val="24"/>
              </w:rPr>
            </w:pPr>
            <w:r w:rsidRPr="00D74635">
              <w:rPr>
                <w:b/>
                <w:bCs/>
                <w:sz w:val="24"/>
                <w:szCs w:val="24"/>
              </w:rPr>
              <w:t>Definition</w:t>
            </w:r>
            <w:r>
              <w:rPr>
                <w:sz w:val="24"/>
                <w:szCs w:val="24"/>
              </w:rPr>
              <w:t xml:space="preserve">: </w:t>
            </w:r>
            <w:r w:rsidR="00681D44" w:rsidRPr="00681D44">
              <w:rPr>
                <w:sz w:val="24"/>
                <w:szCs w:val="24"/>
              </w:rPr>
              <w:t>expressing what has not happened but could, would, or might under differing conditions</w:t>
            </w:r>
          </w:p>
          <w:p w14:paraId="2B73097A" w14:textId="77777777" w:rsidR="000361A7" w:rsidRDefault="000361A7" w:rsidP="000361A7">
            <w:pPr>
              <w:spacing w:line="276" w:lineRule="auto"/>
              <w:rPr>
                <w:sz w:val="24"/>
                <w:szCs w:val="24"/>
              </w:rPr>
            </w:pPr>
          </w:p>
          <w:p w14:paraId="51F5F4A6" w14:textId="77777777" w:rsidR="00E31D22" w:rsidRDefault="00E31D22" w:rsidP="000361A7">
            <w:pPr>
              <w:spacing w:line="276" w:lineRule="auto"/>
              <w:rPr>
                <w:sz w:val="24"/>
                <w:szCs w:val="24"/>
              </w:rPr>
            </w:pPr>
          </w:p>
          <w:p w14:paraId="4B5D0B9D" w14:textId="29D8D68D" w:rsidR="00E31D22" w:rsidRDefault="00E31D22" w:rsidP="000361A7">
            <w:pPr>
              <w:spacing w:line="276" w:lineRule="auto"/>
              <w:rPr>
                <w:sz w:val="24"/>
                <w:szCs w:val="24"/>
              </w:rPr>
            </w:pPr>
            <w:r w:rsidRPr="00D74635">
              <w:rPr>
                <w:b/>
                <w:bCs/>
                <w:sz w:val="24"/>
                <w:szCs w:val="24"/>
              </w:rPr>
              <w:t>Example</w:t>
            </w:r>
            <w:r>
              <w:rPr>
                <w:sz w:val="24"/>
                <w:szCs w:val="24"/>
              </w:rPr>
              <w:t>: “</w:t>
            </w:r>
            <w:r w:rsidRPr="008857A8">
              <w:rPr>
                <w:b/>
                <w:bCs/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 xml:space="preserve"> the general had not been killed, </w:t>
            </w:r>
            <w:r w:rsidRPr="008857A8">
              <w:rPr>
                <w:b/>
                <w:bCs/>
                <w:sz w:val="24"/>
                <w:szCs w:val="24"/>
              </w:rPr>
              <w:t>then</w:t>
            </w:r>
            <w:r>
              <w:rPr>
                <w:sz w:val="24"/>
                <w:szCs w:val="24"/>
              </w:rPr>
              <w:t xml:space="preserve"> the </w:t>
            </w:r>
            <w:r w:rsidR="00EF091D">
              <w:rPr>
                <w:sz w:val="24"/>
                <w:szCs w:val="24"/>
              </w:rPr>
              <w:t xml:space="preserve">army </w:t>
            </w:r>
            <w:r w:rsidR="00260029">
              <w:rPr>
                <w:sz w:val="24"/>
                <w:szCs w:val="24"/>
              </w:rPr>
              <w:t>(</w:t>
            </w:r>
            <w:r w:rsidR="00EF091D">
              <w:rPr>
                <w:sz w:val="24"/>
                <w:szCs w:val="24"/>
              </w:rPr>
              <w:t>would</w:t>
            </w:r>
            <w:r w:rsidR="00260029">
              <w:rPr>
                <w:sz w:val="24"/>
                <w:szCs w:val="24"/>
              </w:rPr>
              <w:t>/could/might)</w:t>
            </w:r>
            <w:r w:rsidR="00EF091D">
              <w:rPr>
                <w:sz w:val="24"/>
                <w:szCs w:val="24"/>
              </w:rPr>
              <w:t xml:space="preserve"> not have </w:t>
            </w:r>
            <w:r w:rsidR="00D74635">
              <w:rPr>
                <w:sz w:val="24"/>
                <w:szCs w:val="24"/>
              </w:rPr>
              <w:t>fled the battle</w:t>
            </w:r>
            <w:r>
              <w:rPr>
                <w:sz w:val="24"/>
                <w:szCs w:val="24"/>
              </w:rPr>
              <w:t>.</w:t>
            </w:r>
            <w:r w:rsidR="00D74635">
              <w:rPr>
                <w:sz w:val="24"/>
                <w:szCs w:val="24"/>
              </w:rPr>
              <w:t>”</w:t>
            </w:r>
          </w:p>
          <w:p w14:paraId="6CA8F5DA" w14:textId="77777777" w:rsidR="00E67473" w:rsidRDefault="00E67473" w:rsidP="000361A7">
            <w:pPr>
              <w:spacing w:line="276" w:lineRule="auto"/>
              <w:rPr>
                <w:sz w:val="24"/>
                <w:szCs w:val="24"/>
              </w:rPr>
            </w:pPr>
          </w:p>
          <w:p w14:paraId="28461F7E" w14:textId="4C369C6F" w:rsidR="00E67473" w:rsidRDefault="00E67473" w:rsidP="0094411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7585C4" w14:textId="181905EA" w:rsidR="007F47BB" w:rsidRDefault="007F47BB" w:rsidP="000A70A7">
      <w:pPr>
        <w:spacing w:line="276" w:lineRule="auto"/>
        <w:rPr>
          <w:sz w:val="24"/>
          <w:szCs w:val="24"/>
        </w:rPr>
      </w:pPr>
    </w:p>
    <w:p w14:paraId="644319FA" w14:textId="77777777" w:rsidR="000A70A7" w:rsidRDefault="000A70A7" w:rsidP="000A70A7">
      <w:pPr>
        <w:spacing w:line="276" w:lineRule="auto"/>
        <w:rPr>
          <w:sz w:val="24"/>
          <w:szCs w:val="24"/>
        </w:rPr>
      </w:pPr>
    </w:p>
    <w:p w14:paraId="4B2098E7" w14:textId="346B5B0D" w:rsidR="00D74635" w:rsidRPr="00492673" w:rsidRDefault="00BE72C1" w:rsidP="00D74635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 xml:space="preserve">Our Counterfactual </w:t>
      </w:r>
      <w:r w:rsidR="00D74635" w:rsidRPr="00492673">
        <w:rPr>
          <w:rFonts w:ascii="Cambria" w:hAnsi="Cambria"/>
          <w:b/>
          <w:bCs/>
          <w:sz w:val="36"/>
          <w:szCs w:val="36"/>
        </w:rPr>
        <w:t>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74635" w14:paraId="6BF62A66" w14:textId="77777777" w:rsidTr="004316A4">
        <w:tc>
          <w:tcPr>
            <w:tcW w:w="10790" w:type="dxa"/>
          </w:tcPr>
          <w:p w14:paraId="2C43C197" w14:textId="77777777" w:rsidR="00944117" w:rsidRDefault="00944117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7DCD0108" w14:textId="307AB829" w:rsidR="00D74635" w:rsidRPr="00AA45DF" w:rsidRDefault="009B4FA2" w:rsidP="004316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1) </w:t>
            </w:r>
            <w:r w:rsidR="00D74635" w:rsidRPr="00F223C1">
              <w:rPr>
                <w:b/>
                <w:bCs/>
                <w:sz w:val="24"/>
                <w:szCs w:val="24"/>
              </w:rPr>
              <w:t>If…</w:t>
            </w:r>
            <w:r w:rsidR="00647E03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CAD8180" w14:textId="4D72AA90" w:rsidR="00D74635" w:rsidRPr="009477F3" w:rsidRDefault="00D74635" w:rsidP="004316A4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="00944117">
              <w:rPr>
                <w:i/>
                <w:iCs/>
                <w:sz w:val="24"/>
                <w:szCs w:val="24"/>
              </w:rPr>
              <w:t>Tell</w:t>
            </w:r>
            <w:r>
              <w:rPr>
                <w:i/>
                <w:iCs/>
                <w:sz w:val="24"/>
                <w:szCs w:val="24"/>
              </w:rPr>
              <w:t xml:space="preserve"> me the counterfactual)</w:t>
            </w:r>
          </w:p>
          <w:p w14:paraId="674DCD0F" w14:textId="411AEE0F" w:rsidR="00D74635" w:rsidRPr="00AA45DF" w:rsidRDefault="009B4FA2" w:rsidP="004316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2) </w:t>
            </w:r>
            <w:r w:rsidR="00D74635" w:rsidRPr="00F223C1">
              <w:rPr>
                <w:b/>
                <w:bCs/>
                <w:sz w:val="24"/>
                <w:szCs w:val="24"/>
              </w:rPr>
              <w:t>Then…</w:t>
            </w:r>
            <w:r w:rsidR="00D746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EC0B62E" w14:textId="602FD14D" w:rsidR="00D74635" w:rsidRPr="00F223C1" w:rsidRDefault="00D74635" w:rsidP="004316A4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="00944117">
              <w:rPr>
                <w:i/>
                <w:iCs/>
                <w:sz w:val="24"/>
                <w:szCs w:val="24"/>
              </w:rPr>
              <w:t>What</w:t>
            </w:r>
            <w:r>
              <w:rPr>
                <w:i/>
                <w:iCs/>
                <w:sz w:val="24"/>
                <w:szCs w:val="24"/>
              </w:rPr>
              <w:t xml:space="preserve"> would the result of that been?)</w:t>
            </w:r>
          </w:p>
          <w:p w14:paraId="3219D49C" w14:textId="77777777" w:rsidR="00D74635" w:rsidRDefault="00D74635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23FE2C9B" w14:textId="2F73C3C6" w:rsidR="00D74635" w:rsidRPr="009477F3" w:rsidRDefault="009B4FA2" w:rsidP="004316A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3) </w:t>
            </w:r>
            <w:r w:rsidR="00D74635" w:rsidRPr="009477F3">
              <w:rPr>
                <w:b/>
                <w:bCs/>
                <w:sz w:val="24"/>
                <w:szCs w:val="24"/>
              </w:rPr>
              <w:t>But…</w:t>
            </w:r>
            <w:r w:rsidR="00D746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901F82B" w14:textId="681E0401" w:rsidR="00D74635" w:rsidRDefault="00D74635" w:rsidP="004316A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9477F3">
              <w:rPr>
                <w:i/>
                <w:iCs/>
                <w:sz w:val="24"/>
                <w:szCs w:val="24"/>
              </w:rPr>
              <w:t>(</w:t>
            </w:r>
            <w:r w:rsidR="005F0624">
              <w:rPr>
                <w:i/>
                <w:iCs/>
                <w:sz w:val="24"/>
                <w:szCs w:val="24"/>
              </w:rPr>
              <w:t>Tell me</w:t>
            </w:r>
            <w:r>
              <w:rPr>
                <w:i/>
                <w:iCs/>
                <w:sz w:val="24"/>
                <w:szCs w:val="24"/>
              </w:rPr>
              <w:t xml:space="preserve"> what did happen)</w:t>
            </w:r>
          </w:p>
          <w:p w14:paraId="0B9A7CDD" w14:textId="1225B72F" w:rsidR="00D74635" w:rsidRPr="009477F3" w:rsidRDefault="009B4FA2" w:rsidP="004316A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4) </w:t>
            </w:r>
            <w:r w:rsidR="003B2BFB">
              <w:rPr>
                <w:b/>
                <w:bCs/>
                <w:sz w:val="24"/>
                <w:szCs w:val="24"/>
              </w:rPr>
              <w:t>Which gave the Ottomans</w:t>
            </w:r>
            <w:r w:rsidR="00D74635" w:rsidRPr="009477F3">
              <w:rPr>
                <w:b/>
                <w:bCs/>
                <w:sz w:val="24"/>
                <w:szCs w:val="24"/>
              </w:rPr>
              <w:t xml:space="preserve"> an advantage because…</w:t>
            </w:r>
            <w:r w:rsidR="00D746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0B4EBB3" w14:textId="652CEB90" w:rsidR="00D74635" w:rsidRPr="009477F3" w:rsidRDefault="00D74635" w:rsidP="004316A4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="00944117">
              <w:rPr>
                <w:i/>
                <w:iCs/>
                <w:sz w:val="24"/>
                <w:szCs w:val="24"/>
              </w:rPr>
              <w:t>How</w:t>
            </w:r>
            <w:r>
              <w:rPr>
                <w:i/>
                <w:iCs/>
                <w:sz w:val="24"/>
                <w:szCs w:val="24"/>
              </w:rPr>
              <w:t xml:space="preserve"> did this help them win the battle</w:t>
            </w:r>
            <w:r w:rsidR="0030555C">
              <w:rPr>
                <w:i/>
                <w:iCs/>
                <w:sz w:val="24"/>
                <w:szCs w:val="24"/>
              </w:rPr>
              <w:t>?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77C2FB74" w14:textId="77777777" w:rsidR="00D74635" w:rsidRDefault="00D74635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0E3591A5" w14:textId="7C72C510" w:rsidR="00D74635" w:rsidRPr="009477F3" w:rsidRDefault="009B4FA2" w:rsidP="004316A4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5) </w:t>
            </w:r>
            <w:r w:rsidR="00015117">
              <w:rPr>
                <w:b/>
                <w:bCs/>
                <w:sz w:val="24"/>
                <w:szCs w:val="24"/>
              </w:rPr>
              <w:t>Th</w:t>
            </w:r>
            <w:r w:rsidR="003344AE">
              <w:rPr>
                <w:b/>
                <w:bCs/>
                <w:sz w:val="24"/>
                <w:szCs w:val="24"/>
              </w:rPr>
              <w:t>is advantage meant that</w:t>
            </w:r>
            <w:r w:rsidR="00D74635" w:rsidRPr="009477F3">
              <w:rPr>
                <w:b/>
                <w:bCs/>
                <w:sz w:val="24"/>
                <w:szCs w:val="24"/>
              </w:rPr>
              <w:t>…</w:t>
            </w:r>
            <w:r w:rsidR="00D746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7412B5" w14:textId="78A6ED95" w:rsidR="009B4FA2" w:rsidRPr="009B4FA2" w:rsidRDefault="00D74635" w:rsidP="004316A4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i/>
                <w:iCs/>
                <w:sz w:val="24"/>
                <w:szCs w:val="24"/>
              </w:rPr>
              <w:t>(</w:t>
            </w:r>
            <w:r w:rsidR="00D7467C">
              <w:rPr>
                <w:i/>
                <w:iCs/>
                <w:sz w:val="24"/>
                <w:szCs w:val="24"/>
              </w:rPr>
              <w:t>One</w:t>
            </w:r>
            <w:r>
              <w:rPr>
                <w:i/>
                <w:iCs/>
                <w:sz w:val="24"/>
                <w:szCs w:val="24"/>
              </w:rPr>
              <w:t xml:space="preserve"> more step in your thought process</w:t>
            </w:r>
            <w:r w:rsidR="00D7467C">
              <w:rPr>
                <w:i/>
                <w:iCs/>
                <w:sz w:val="24"/>
                <w:szCs w:val="24"/>
              </w:rPr>
              <w:t xml:space="preserve"> about the effect this advantage had on the battle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7558A834" w14:textId="3D614C5B" w:rsidR="00944117" w:rsidRDefault="00944117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58BB0FFB" w14:textId="4C83FC81" w:rsidR="00647E03" w:rsidRDefault="00647E03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44764747" w14:textId="77777777" w:rsidR="00647E03" w:rsidRDefault="00647E03" w:rsidP="00647E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****************************************************************************************</w:t>
            </w:r>
          </w:p>
          <w:p w14:paraId="7E7AB4C8" w14:textId="77777777" w:rsidR="00647E03" w:rsidRDefault="00647E03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70FBAE78" w14:textId="427476F2" w:rsidR="00647E03" w:rsidRPr="009B4FA2" w:rsidRDefault="00C721BC" w:rsidP="004316A4">
            <w:pPr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u w:val="single"/>
              </w:rPr>
              <w:t>A basic way to write out the template</w:t>
            </w:r>
          </w:p>
          <w:p w14:paraId="13A8AFF2" w14:textId="77777777" w:rsidR="00647E03" w:rsidRPr="00647E03" w:rsidRDefault="00647E03" w:rsidP="00647E03">
            <w:pPr>
              <w:spacing w:line="276" w:lineRule="auto"/>
              <w:rPr>
                <w:sz w:val="24"/>
                <w:szCs w:val="24"/>
              </w:rPr>
            </w:pPr>
            <w:r w:rsidRPr="00647E03">
              <w:rPr>
                <w:sz w:val="24"/>
                <w:szCs w:val="24"/>
              </w:rPr>
              <w:t>“</w:t>
            </w:r>
            <w:r w:rsidRPr="00647E03">
              <w:rPr>
                <w:b/>
                <w:bCs/>
                <w:sz w:val="24"/>
                <w:szCs w:val="24"/>
              </w:rPr>
              <w:t>If</w:t>
            </w:r>
            <w:r w:rsidRPr="00647E03">
              <w:rPr>
                <w:sz w:val="24"/>
                <w:szCs w:val="24"/>
              </w:rPr>
              <w:t xml:space="preserve"> _____ had been different, </w:t>
            </w:r>
            <w:r w:rsidRPr="00647E03">
              <w:rPr>
                <w:b/>
                <w:bCs/>
                <w:sz w:val="24"/>
                <w:szCs w:val="24"/>
              </w:rPr>
              <w:t>then</w:t>
            </w:r>
            <w:r w:rsidRPr="00647E03">
              <w:rPr>
                <w:sz w:val="24"/>
                <w:szCs w:val="24"/>
              </w:rPr>
              <w:t xml:space="preserve"> the defenders might have won because _____. </w:t>
            </w:r>
          </w:p>
          <w:p w14:paraId="49728538" w14:textId="40AD2DB0" w:rsidR="00647E03" w:rsidRPr="00647E03" w:rsidRDefault="00647E03" w:rsidP="00647E03">
            <w:pPr>
              <w:spacing w:line="276" w:lineRule="auto"/>
              <w:rPr>
                <w:sz w:val="24"/>
                <w:szCs w:val="24"/>
              </w:rPr>
            </w:pPr>
            <w:r w:rsidRPr="00647E03">
              <w:rPr>
                <w:b/>
                <w:bCs/>
                <w:sz w:val="24"/>
                <w:szCs w:val="24"/>
              </w:rPr>
              <w:t>But</w:t>
            </w:r>
            <w:r w:rsidRPr="00647E03">
              <w:rPr>
                <w:sz w:val="24"/>
                <w:szCs w:val="24"/>
              </w:rPr>
              <w:t xml:space="preserve"> _____ really did happen, </w:t>
            </w:r>
            <w:r w:rsidR="003B2BFB">
              <w:rPr>
                <w:b/>
                <w:bCs/>
                <w:sz w:val="24"/>
                <w:szCs w:val="24"/>
              </w:rPr>
              <w:t>which gave the Ottomans an</w:t>
            </w:r>
            <w:r w:rsidRPr="00647E03">
              <w:rPr>
                <w:b/>
                <w:bCs/>
                <w:sz w:val="24"/>
                <w:szCs w:val="24"/>
              </w:rPr>
              <w:t xml:space="preserve"> advantage</w:t>
            </w:r>
            <w:r w:rsidRPr="00647E03">
              <w:rPr>
                <w:sz w:val="24"/>
                <w:szCs w:val="24"/>
              </w:rPr>
              <w:t xml:space="preserve"> </w:t>
            </w:r>
            <w:r w:rsidRPr="00647E03">
              <w:rPr>
                <w:b/>
                <w:bCs/>
                <w:sz w:val="24"/>
                <w:szCs w:val="24"/>
              </w:rPr>
              <w:t>because</w:t>
            </w:r>
            <w:r w:rsidRPr="00647E03">
              <w:rPr>
                <w:sz w:val="24"/>
                <w:szCs w:val="24"/>
              </w:rPr>
              <w:t xml:space="preserve"> _____. </w:t>
            </w:r>
          </w:p>
          <w:p w14:paraId="496D98EC" w14:textId="7B86F76F" w:rsidR="00647E03" w:rsidRPr="00647E03" w:rsidRDefault="003344AE" w:rsidP="00647E0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This advantage meant that</w:t>
            </w:r>
            <w:r w:rsidR="00647E03" w:rsidRPr="00647E03">
              <w:rPr>
                <w:sz w:val="24"/>
                <w:szCs w:val="24"/>
              </w:rPr>
              <w:t xml:space="preserve"> _____.”</w:t>
            </w:r>
          </w:p>
          <w:p w14:paraId="63140FA2" w14:textId="77777777" w:rsidR="00647E03" w:rsidRDefault="00647E03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38212E33" w14:textId="5992F1F2" w:rsidR="00944117" w:rsidRPr="00944117" w:rsidRDefault="00944117" w:rsidP="004316A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D487F48" w14:textId="77777777" w:rsidR="000A70A7" w:rsidRDefault="000A70A7" w:rsidP="000A70A7">
      <w:pPr>
        <w:spacing w:line="276" w:lineRule="auto"/>
        <w:rPr>
          <w:sz w:val="24"/>
          <w:szCs w:val="24"/>
        </w:rPr>
      </w:pPr>
    </w:p>
    <w:p w14:paraId="1E089402" w14:textId="5ADD6741" w:rsidR="00AA45DF" w:rsidRDefault="00AA45DF" w:rsidP="000A70A7">
      <w:pPr>
        <w:spacing w:line="276" w:lineRule="auto"/>
        <w:rPr>
          <w:sz w:val="24"/>
          <w:szCs w:val="24"/>
        </w:rPr>
      </w:pPr>
    </w:p>
    <w:p w14:paraId="57229B63" w14:textId="2FB4484D" w:rsidR="00492673" w:rsidRPr="00492673" w:rsidRDefault="0013468F" w:rsidP="000A70A7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>
        <w:rPr>
          <w:rFonts w:ascii="Cambria" w:hAnsi="Cambria"/>
          <w:b/>
          <w:bCs/>
          <w:sz w:val="36"/>
          <w:szCs w:val="36"/>
        </w:rPr>
        <w:t>Completed Example (Subject: European Reinforcement</w:t>
      </w:r>
      <w:r w:rsidR="00C46183">
        <w:rPr>
          <w:rFonts w:ascii="Cambria" w:hAnsi="Cambria"/>
          <w:b/>
          <w:bCs/>
          <w:sz w:val="36"/>
          <w:szCs w:val="36"/>
        </w:rPr>
        <w:t>s</w:t>
      </w:r>
      <w:r>
        <w:rPr>
          <w:rFonts w:ascii="Cambria" w:hAnsi="Cambria"/>
          <w:b/>
          <w:bCs/>
          <w:sz w:val="36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92673" w14:paraId="537A2DF6" w14:textId="77777777" w:rsidTr="00492673">
        <w:tc>
          <w:tcPr>
            <w:tcW w:w="10790" w:type="dxa"/>
          </w:tcPr>
          <w:p w14:paraId="1B80BDA5" w14:textId="77777777" w:rsidR="00492673" w:rsidRDefault="00492673" w:rsidP="0049267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2D0D4318" w14:textId="6DA658A5" w:rsidR="00492673" w:rsidRDefault="00492673" w:rsidP="004926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>
              <w:rPr>
                <w:b/>
                <w:bCs/>
                <w:sz w:val="24"/>
                <w:szCs w:val="24"/>
              </w:rPr>
              <w:t xml:space="preserve">If </w:t>
            </w:r>
            <w:r>
              <w:rPr>
                <w:sz w:val="24"/>
                <w:szCs w:val="24"/>
              </w:rPr>
              <w:t xml:space="preserve">the European </w:t>
            </w:r>
            <w:r w:rsidR="004E566D">
              <w:rPr>
                <w:sz w:val="24"/>
                <w:szCs w:val="24"/>
              </w:rPr>
              <w:t>empires</w:t>
            </w:r>
            <w:r>
              <w:rPr>
                <w:sz w:val="24"/>
                <w:szCs w:val="24"/>
              </w:rPr>
              <w:t xml:space="preserve"> had sent soldiers to defend Constantinople, </w:t>
            </w:r>
            <w:r>
              <w:rPr>
                <w:b/>
                <w:bCs/>
                <w:sz w:val="24"/>
                <w:szCs w:val="24"/>
              </w:rPr>
              <w:t>then</w:t>
            </w:r>
            <w:r>
              <w:rPr>
                <w:sz w:val="24"/>
                <w:szCs w:val="24"/>
              </w:rPr>
              <w:t xml:space="preserve"> the Ottoman</w:t>
            </w:r>
            <w:r w:rsidR="00626B09">
              <w:rPr>
                <w:sz w:val="24"/>
                <w:szCs w:val="24"/>
              </w:rPr>
              <w:t xml:space="preserve"> </w:t>
            </w:r>
            <w:r w:rsidR="00475F51">
              <w:rPr>
                <w:sz w:val="24"/>
                <w:szCs w:val="24"/>
              </w:rPr>
              <w:t>army</w:t>
            </w:r>
            <w:r w:rsidR="00626B09">
              <w:rPr>
                <w:sz w:val="24"/>
                <w:szCs w:val="24"/>
              </w:rPr>
              <w:t xml:space="preserve"> might not have been able to capture the walls</w:t>
            </w:r>
            <w:r>
              <w:rPr>
                <w:sz w:val="24"/>
                <w:szCs w:val="24"/>
              </w:rPr>
              <w:t xml:space="preserve">. </w:t>
            </w:r>
          </w:p>
          <w:p w14:paraId="70D3B327" w14:textId="77777777" w:rsidR="00492673" w:rsidRDefault="00492673" w:rsidP="0049267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048CCB4B" w14:textId="091BA04B" w:rsidR="00492673" w:rsidRDefault="00492673" w:rsidP="00492673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But </w:t>
            </w:r>
            <w:r>
              <w:rPr>
                <w:sz w:val="24"/>
                <w:szCs w:val="24"/>
              </w:rPr>
              <w:t xml:space="preserve">the other </w:t>
            </w:r>
            <w:r w:rsidR="004E566D">
              <w:rPr>
                <w:sz w:val="24"/>
                <w:szCs w:val="24"/>
              </w:rPr>
              <w:t>Christian nations</w:t>
            </w:r>
            <w:r>
              <w:rPr>
                <w:sz w:val="24"/>
                <w:szCs w:val="24"/>
              </w:rPr>
              <w:t xml:space="preserve"> did not send help, </w:t>
            </w:r>
            <w:r w:rsidR="003B2BFB">
              <w:rPr>
                <w:b/>
                <w:bCs/>
                <w:sz w:val="24"/>
                <w:szCs w:val="24"/>
              </w:rPr>
              <w:t>which gave the Ottomans an advantage</w:t>
            </w:r>
            <w:r>
              <w:rPr>
                <w:sz w:val="24"/>
                <w:szCs w:val="24"/>
              </w:rPr>
              <w:t xml:space="preserve"> </w:t>
            </w:r>
            <w:r w:rsidRPr="001276DD">
              <w:rPr>
                <w:b/>
                <w:bCs/>
                <w:sz w:val="24"/>
                <w:szCs w:val="24"/>
              </w:rPr>
              <w:t>because</w:t>
            </w:r>
            <w:r>
              <w:rPr>
                <w:sz w:val="24"/>
                <w:szCs w:val="24"/>
              </w:rPr>
              <w:t xml:space="preserve"> they had 150,000 soldiers but the defenders only had 10,000. </w:t>
            </w:r>
          </w:p>
          <w:p w14:paraId="285FB3EB" w14:textId="77777777" w:rsidR="00492673" w:rsidRDefault="00492673" w:rsidP="00492673">
            <w:pPr>
              <w:spacing w:line="276" w:lineRule="auto"/>
              <w:rPr>
                <w:sz w:val="24"/>
                <w:szCs w:val="24"/>
              </w:rPr>
            </w:pPr>
          </w:p>
          <w:p w14:paraId="7A8616A2" w14:textId="78DF1F5D" w:rsidR="00492673" w:rsidRPr="009F51C0" w:rsidRDefault="00492673" w:rsidP="00492673">
            <w:pPr>
              <w:spacing w:line="276" w:lineRule="auto"/>
              <w:rPr>
                <w:sz w:val="24"/>
                <w:szCs w:val="24"/>
              </w:rPr>
            </w:pPr>
            <w:r w:rsidRPr="001276DD">
              <w:rPr>
                <w:b/>
                <w:bCs/>
                <w:sz w:val="24"/>
                <w:szCs w:val="24"/>
              </w:rPr>
              <w:t>This</w:t>
            </w:r>
            <w:r w:rsidR="003344AE">
              <w:rPr>
                <w:b/>
                <w:bCs/>
                <w:sz w:val="24"/>
                <w:szCs w:val="24"/>
              </w:rPr>
              <w:t xml:space="preserve"> advantage</w:t>
            </w:r>
            <w:r w:rsidRPr="001276DD">
              <w:rPr>
                <w:b/>
                <w:bCs/>
                <w:sz w:val="24"/>
                <w:szCs w:val="24"/>
              </w:rPr>
              <w:t xml:space="preserve"> meant that</w:t>
            </w:r>
            <w:r>
              <w:rPr>
                <w:sz w:val="24"/>
                <w:szCs w:val="24"/>
              </w:rPr>
              <w:t xml:space="preserve"> the defenders could never take a break from fighting, and it was a </w:t>
            </w:r>
            <w:r w:rsidR="00925B11">
              <w:rPr>
                <w:sz w:val="24"/>
                <w:szCs w:val="24"/>
              </w:rPr>
              <w:t>serious problem</w:t>
            </w:r>
            <w:r w:rsidR="00626B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when even one of them was killed.</w:t>
            </w:r>
          </w:p>
          <w:p w14:paraId="2BE035BC" w14:textId="77777777" w:rsidR="00492673" w:rsidRDefault="00492673" w:rsidP="000A70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ACF05AC" w14:textId="14CB5257" w:rsidR="00D74635" w:rsidRDefault="00D74635" w:rsidP="000A70A7">
      <w:pPr>
        <w:spacing w:line="276" w:lineRule="auto"/>
        <w:rPr>
          <w:sz w:val="24"/>
          <w:szCs w:val="24"/>
        </w:rPr>
      </w:pPr>
    </w:p>
    <w:p w14:paraId="0E5E07B9" w14:textId="485AFE80" w:rsidR="00492673" w:rsidRDefault="00492673" w:rsidP="000A70A7">
      <w:pPr>
        <w:spacing w:line="276" w:lineRule="auto"/>
        <w:rPr>
          <w:sz w:val="24"/>
          <w:szCs w:val="24"/>
        </w:rPr>
      </w:pPr>
    </w:p>
    <w:p w14:paraId="3042FAF8" w14:textId="77777777" w:rsidR="00925B11" w:rsidRDefault="00925B11" w:rsidP="00925B1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******************************************************************************************</w:t>
      </w:r>
    </w:p>
    <w:p w14:paraId="65E25A7A" w14:textId="34F369C2" w:rsidR="00492673" w:rsidRDefault="00492673" w:rsidP="000A70A7">
      <w:pPr>
        <w:spacing w:line="276" w:lineRule="auto"/>
        <w:rPr>
          <w:sz w:val="24"/>
          <w:szCs w:val="24"/>
        </w:rPr>
      </w:pPr>
    </w:p>
    <w:p w14:paraId="4E1C8650" w14:textId="0BE6BA66" w:rsidR="009B4FA2" w:rsidRPr="00C06512" w:rsidRDefault="009B4FA2" w:rsidP="00C06512">
      <w:pPr>
        <w:spacing w:line="276" w:lineRule="auto"/>
        <w:jc w:val="center"/>
        <w:rPr>
          <w:rFonts w:ascii="Cambria" w:hAnsi="Cambria"/>
          <w:b/>
          <w:bCs/>
          <w:sz w:val="48"/>
          <w:szCs w:val="48"/>
          <w:u w:val="single"/>
        </w:rPr>
      </w:pPr>
      <w:r w:rsidRPr="009B4FA2">
        <w:rPr>
          <w:rFonts w:ascii="Cambria" w:hAnsi="Cambria"/>
          <w:b/>
          <w:bCs/>
          <w:sz w:val="48"/>
          <w:szCs w:val="48"/>
          <w:u w:val="single"/>
        </w:rPr>
        <w:t xml:space="preserve">Your </w:t>
      </w:r>
      <w:r w:rsidR="0013468F">
        <w:rPr>
          <w:rFonts w:ascii="Cambria" w:hAnsi="Cambria"/>
          <w:b/>
          <w:bCs/>
          <w:sz w:val="48"/>
          <w:szCs w:val="48"/>
          <w:u w:val="single"/>
        </w:rPr>
        <w:t>Practice</w:t>
      </w:r>
    </w:p>
    <w:p w14:paraId="32EFD24B" w14:textId="4137C23C" w:rsidR="009B4FA2" w:rsidRDefault="009B4FA2" w:rsidP="000A70A7">
      <w:pPr>
        <w:spacing w:line="276" w:lineRule="auto"/>
        <w:rPr>
          <w:sz w:val="24"/>
          <w:szCs w:val="24"/>
        </w:rPr>
      </w:pPr>
    </w:p>
    <w:p w14:paraId="56D24C78" w14:textId="0ADB51F7" w:rsidR="00492673" w:rsidRPr="009B4FA2" w:rsidRDefault="009B4FA2" w:rsidP="000A70A7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C06512">
        <w:rPr>
          <w:rFonts w:ascii="Cambria" w:hAnsi="Cambria"/>
          <w:b/>
          <w:bCs/>
          <w:sz w:val="36"/>
          <w:szCs w:val="36"/>
          <w:highlight w:val="green"/>
        </w:rPr>
        <w:t>Subject #1:</w:t>
      </w:r>
      <w:r w:rsidR="00034D07">
        <w:rPr>
          <w:rFonts w:ascii="Cambria" w:hAnsi="Cambria"/>
          <w:b/>
          <w:bCs/>
          <w:sz w:val="36"/>
          <w:szCs w:val="36"/>
        </w:rPr>
        <w:t xml:space="preserve"> (write</w:t>
      </w:r>
      <w:r w:rsidR="001F2590">
        <w:rPr>
          <w:rFonts w:ascii="Cambria" w:hAnsi="Cambria"/>
          <w:b/>
          <w:bCs/>
          <w:sz w:val="36"/>
          <w:szCs w:val="36"/>
        </w:rPr>
        <w:t xml:space="preserve"> it here</w:t>
      </w:r>
      <w:r w:rsidR="00034D07">
        <w:rPr>
          <w:rFonts w:ascii="Cambria" w:hAnsi="Cambria"/>
          <w:b/>
          <w:bCs/>
          <w:sz w:val="36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6D86" w14:paraId="7A6A949A" w14:textId="77777777" w:rsidTr="005E6D86">
        <w:tc>
          <w:tcPr>
            <w:tcW w:w="10790" w:type="dxa"/>
          </w:tcPr>
          <w:p w14:paraId="2176E430" w14:textId="77777777" w:rsidR="002079A3" w:rsidRDefault="002079A3" w:rsidP="000A70A7">
            <w:pPr>
              <w:spacing w:line="276" w:lineRule="auto"/>
              <w:rPr>
                <w:sz w:val="24"/>
                <w:szCs w:val="24"/>
              </w:rPr>
            </w:pPr>
          </w:p>
          <w:p w14:paraId="66A03416" w14:textId="4385075E" w:rsidR="002079A3" w:rsidRDefault="009B4FA2" w:rsidP="000A70A7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 xml:space="preserve">1) </w:t>
            </w:r>
            <w:r w:rsidR="002079A3" w:rsidRPr="009B4FA2">
              <w:rPr>
                <w:b/>
                <w:bCs/>
                <w:sz w:val="24"/>
                <w:szCs w:val="24"/>
              </w:rPr>
              <w:t>If</w:t>
            </w:r>
            <w:r>
              <w:rPr>
                <w:sz w:val="24"/>
                <w:szCs w:val="24"/>
              </w:rPr>
              <w:t xml:space="preserve">: </w:t>
            </w:r>
          </w:p>
          <w:p w14:paraId="08F75223" w14:textId="77777777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>2) Then</w:t>
            </w:r>
            <w:r>
              <w:rPr>
                <w:sz w:val="24"/>
                <w:szCs w:val="24"/>
              </w:rPr>
              <w:t xml:space="preserve">: </w:t>
            </w:r>
          </w:p>
          <w:p w14:paraId="6A557470" w14:textId="77777777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</w:p>
          <w:p w14:paraId="5BE3D7FA" w14:textId="77777777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>3) But</w:t>
            </w:r>
            <w:r>
              <w:rPr>
                <w:sz w:val="24"/>
                <w:szCs w:val="24"/>
              </w:rPr>
              <w:t xml:space="preserve">: </w:t>
            </w:r>
          </w:p>
          <w:p w14:paraId="65816E9C" w14:textId="316172A4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 xml:space="preserve">4) </w:t>
            </w:r>
            <w:r w:rsidR="003B2BFB">
              <w:rPr>
                <w:b/>
                <w:bCs/>
                <w:sz w:val="24"/>
                <w:szCs w:val="24"/>
              </w:rPr>
              <w:t>Which gave</w:t>
            </w:r>
            <w:r w:rsidRPr="009B4FA2">
              <w:rPr>
                <w:b/>
                <w:bCs/>
                <w:sz w:val="24"/>
                <w:szCs w:val="24"/>
              </w:rPr>
              <w:t xml:space="preserve"> the Ottomans had an advantage because</w:t>
            </w:r>
            <w:r>
              <w:rPr>
                <w:sz w:val="24"/>
                <w:szCs w:val="24"/>
              </w:rPr>
              <w:t xml:space="preserve">: </w:t>
            </w:r>
          </w:p>
          <w:p w14:paraId="2C810ED4" w14:textId="77777777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</w:p>
          <w:p w14:paraId="79C13957" w14:textId="094A89B4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 xml:space="preserve">5) This </w:t>
            </w:r>
            <w:r>
              <w:rPr>
                <w:b/>
                <w:bCs/>
                <w:sz w:val="24"/>
                <w:szCs w:val="24"/>
              </w:rPr>
              <w:t xml:space="preserve">advantage </w:t>
            </w:r>
            <w:r w:rsidRPr="009B4FA2">
              <w:rPr>
                <w:b/>
                <w:bCs/>
                <w:sz w:val="24"/>
                <w:szCs w:val="24"/>
              </w:rPr>
              <w:t>meant that</w:t>
            </w:r>
            <w:r>
              <w:rPr>
                <w:sz w:val="24"/>
                <w:szCs w:val="24"/>
              </w:rPr>
              <w:t xml:space="preserve">: </w:t>
            </w:r>
          </w:p>
          <w:p w14:paraId="189F32EA" w14:textId="77777777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</w:p>
          <w:p w14:paraId="2BAF2D53" w14:textId="28EBD117" w:rsidR="009B4FA2" w:rsidRDefault="009B4FA2" w:rsidP="000A70A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BC38E81" w14:textId="4F149436" w:rsidR="00492673" w:rsidRDefault="00492673" w:rsidP="000A70A7">
      <w:pPr>
        <w:spacing w:line="276" w:lineRule="auto"/>
        <w:rPr>
          <w:sz w:val="24"/>
          <w:szCs w:val="24"/>
        </w:rPr>
      </w:pPr>
    </w:p>
    <w:p w14:paraId="6386C6B0" w14:textId="44813D6E" w:rsidR="005F0624" w:rsidRDefault="005F0624" w:rsidP="000A70A7">
      <w:pPr>
        <w:spacing w:line="276" w:lineRule="auto"/>
        <w:rPr>
          <w:sz w:val="24"/>
          <w:szCs w:val="24"/>
        </w:rPr>
      </w:pPr>
    </w:p>
    <w:p w14:paraId="07913D86" w14:textId="15534189" w:rsidR="005F0624" w:rsidRPr="009B4FA2" w:rsidRDefault="005F0624" w:rsidP="005F0624">
      <w:pPr>
        <w:spacing w:line="276" w:lineRule="auto"/>
        <w:rPr>
          <w:rFonts w:ascii="Cambria" w:hAnsi="Cambria"/>
          <w:b/>
          <w:bCs/>
          <w:sz w:val="36"/>
          <w:szCs w:val="36"/>
        </w:rPr>
      </w:pPr>
      <w:r w:rsidRPr="00C06512">
        <w:rPr>
          <w:rFonts w:ascii="Cambria" w:hAnsi="Cambria"/>
          <w:b/>
          <w:bCs/>
          <w:sz w:val="36"/>
          <w:szCs w:val="36"/>
          <w:highlight w:val="green"/>
        </w:rPr>
        <w:t>Subject #2: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F0624" w14:paraId="447D83CB" w14:textId="77777777" w:rsidTr="004316A4">
        <w:tc>
          <w:tcPr>
            <w:tcW w:w="10790" w:type="dxa"/>
          </w:tcPr>
          <w:p w14:paraId="69F20516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04B9FACE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>1) If</w:t>
            </w:r>
            <w:r>
              <w:rPr>
                <w:sz w:val="24"/>
                <w:szCs w:val="24"/>
              </w:rPr>
              <w:t xml:space="preserve">: </w:t>
            </w:r>
          </w:p>
          <w:p w14:paraId="6DD77432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>2) Then</w:t>
            </w:r>
            <w:r>
              <w:rPr>
                <w:sz w:val="24"/>
                <w:szCs w:val="24"/>
              </w:rPr>
              <w:t xml:space="preserve">: </w:t>
            </w:r>
          </w:p>
          <w:p w14:paraId="7D918750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530110A8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>3) But</w:t>
            </w:r>
            <w:r>
              <w:rPr>
                <w:sz w:val="24"/>
                <w:szCs w:val="24"/>
              </w:rPr>
              <w:t xml:space="preserve">: </w:t>
            </w:r>
          </w:p>
          <w:p w14:paraId="6AE8DBF7" w14:textId="6E2D61BE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 xml:space="preserve">4) </w:t>
            </w:r>
            <w:r w:rsidR="003B2BFB">
              <w:rPr>
                <w:b/>
                <w:bCs/>
                <w:sz w:val="24"/>
                <w:szCs w:val="24"/>
              </w:rPr>
              <w:t>Which gave</w:t>
            </w:r>
            <w:r w:rsidRPr="009B4FA2">
              <w:rPr>
                <w:b/>
                <w:bCs/>
                <w:sz w:val="24"/>
                <w:szCs w:val="24"/>
              </w:rPr>
              <w:t xml:space="preserve"> the Ottomans had an advantage because</w:t>
            </w:r>
            <w:r>
              <w:rPr>
                <w:sz w:val="24"/>
                <w:szCs w:val="24"/>
              </w:rPr>
              <w:t xml:space="preserve">: </w:t>
            </w:r>
          </w:p>
          <w:p w14:paraId="024B71E5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235D05AE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  <w:r w:rsidRPr="009B4FA2">
              <w:rPr>
                <w:b/>
                <w:bCs/>
                <w:sz w:val="24"/>
                <w:szCs w:val="24"/>
              </w:rPr>
              <w:t xml:space="preserve">5) This </w:t>
            </w:r>
            <w:r>
              <w:rPr>
                <w:b/>
                <w:bCs/>
                <w:sz w:val="24"/>
                <w:szCs w:val="24"/>
              </w:rPr>
              <w:t xml:space="preserve">advantage </w:t>
            </w:r>
            <w:r w:rsidRPr="009B4FA2">
              <w:rPr>
                <w:b/>
                <w:bCs/>
                <w:sz w:val="24"/>
                <w:szCs w:val="24"/>
              </w:rPr>
              <w:t>meant that</w:t>
            </w:r>
            <w:r>
              <w:rPr>
                <w:sz w:val="24"/>
                <w:szCs w:val="24"/>
              </w:rPr>
              <w:t xml:space="preserve">: </w:t>
            </w:r>
          </w:p>
          <w:p w14:paraId="42AFB37D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</w:p>
          <w:p w14:paraId="698593A1" w14:textId="77777777" w:rsidR="005F0624" w:rsidRDefault="005F0624" w:rsidP="004316A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D1E8997" w14:textId="77777777" w:rsidR="005F0624" w:rsidRDefault="005F0624" w:rsidP="000A70A7">
      <w:pPr>
        <w:spacing w:line="276" w:lineRule="auto"/>
        <w:rPr>
          <w:sz w:val="24"/>
          <w:szCs w:val="24"/>
        </w:rPr>
      </w:pPr>
    </w:p>
    <w:p w14:paraId="68E7F7C3" w14:textId="77777777" w:rsidR="00492673" w:rsidRDefault="00492673" w:rsidP="000A70A7">
      <w:pPr>
        <w:spacing w:line="276" w:lineRule="auto"/>
        <w:rPr>
          <w:sz w:val="24"/>
          <w:szCs w:val="24"/>
        </w:rPr>
      </w:pPr>
    </w:p>
    <w:p w14:paraId="37CD0566" w14:textId="746E572B" w:rsidR="00AA45DF" w:rsidRDefault="00AA45DF" w:rsidP="000A70A7">
      <w:pPr>
        <w:spacing w:line="276" w:lineRule="auto"/>
        <w:rPr>
          <w:sz w:val="24"/>
          <w:szCs w:val="24"/>
        </w:rPr>
      </w:pPr>
    </w:p>
    <w:p w14:paraId="48131404" w14:textId="31AB9FFA" w:rsidR="001E6F9F" w:rsidRDefault="001E6F9F" w:rsidP="000A70A7">
      <w:pPr>
        <w:spacing w:line="276" w:lineRule="auto"/>
        <w:rPr>
          <w:sz w:val="24"/>
          <w:szCs w:val="24"/>
        </w:rPr>
      </w:pPr>
    </w:p>
    <w:p w14:paraId="20250EB7" w14:textId="48B2549A" w:rsidR="002079A3" w:rsidRDefault="002079A3" w:rsidP="000A70A7">
      <w:pPr>
        <w:spacing w:line="276" w:lineRule="auto"/>
        <w:rPr>
          <w:sz w:val="24"/>
          <w:szCs w:val="24"/>
        </w:rPr>
      </w:pPr>
    </w:p>
    <w:p w14:paraId="7C6474C7" w14:textId="34E0F885" w:rsidR="002079A3" w:rsidRDefault="002079A3" w:rsidP="000A70A7">
      <w:pPr>
        <w:spacing w:line="276" w:lineRule="auto"/>
        <w:rPr>
          <w:sz w:val="24"/>
          <w:szCs w:val="24"/>
        </w:rPr>
      </w:pPr>
    </w:p>
    <w:p w14:paraId="35AAD478" w14:textId="75A5C460" w:rsidR="002079A3" w:rsidRDefault="002079A3" w:rsidP="000A70A7">
      <w:pPr>
        <w:spacing w:line="276" w:lineRule="auto"/>
        <w:rPr>
          <w:sz w:val="24"/>
          <w:szCs w:val="24"/>
        </w:rPr>
      </w:pPr>
    </w:p>
    <w:p w14:paraId="736B8D55" w14:textId="0019FCD4" w:rsidR="002079A3" w:rsidRDefault="002079A3" w:rsidP="000A70A7">
      <w:pPr>
        <w:spacing w:line="276" w:lineRule="auto"/>
        <w:rPr>
          <w:sz w:val="24"/>
          <w:szCs w:val="24"/>
        </w:rPr>
      </w:pPr>
    </w:p>
    <w:p w14:paraId="000509BE" w14:textId="5C535E64" w:rsidR="002079A3" w:rsidRDefault="002079A3" w:rsidP="000A70A7">
      <w:pPr>
        <w:spacing w:line="276" w:lineRule="auto"/>
        <w:rPr>
          <w:sz w:val="24"/>
          <w:szCs w:val="24"/>
        </w:rPr>
      </w:pPr>
    </w:p>
    <w:p w14:paraId="05591C87" w14:textId="46A81E31" w:rsidR="002079A3" w:rsidRDefault="002079A3" w:rsidP="000A70A7">
      <w:pPr>
        <w:spacing w:line="276" w:lineRule="auto"/>
        <w:rPr>
          <w:sz w:val="24"/>
          <w:szCs w:val="24"/>
        </w:rPr>
      </w:pPr>
    </w:p>
    <w:p w14:paraId="3A9B0BA7" w14:textId="691AD4F1" w:rsidR="002079A3" w:rsidRDefault="002079A3" w:rsidP="000A70A7">
      <w:pPr>
        <w:spacing w:line="276" w:lineRule="auto"/>
        <w:rPr>
          <w:sz w:val="24"/>
          <w:szCs w:val="24"/>
        </w:rPr>
      </w:pPr>
    </w:p>
    <w:p w14:paraId="45680222" w14:textId="4226B15C" w:rsidR="002079A3" w:rsidRDefault="002079A3" w:rsidP="000A70A7">
      <w:pPr>
        <w:spacing w:line="276" w:lineRule="auto"/>
        <w:rPr>
          <w:sz w:val="24"/>
          <w:szCs w:val="24"/>
        </w:rPr>
      </w:pPr>
    </w:p>
    <w:p w14:paraId="616EFC8C" w14:textId="79DB76CD" w:rsidR="002079A3" w:rsidRDefault="002079A3" w:rsidP="000A70A7">
      <w:pPr>
        <w:spacing w:line="276" w:lineRule="auto"/>
        <w:rPr>
          <w:sz w:val="24"/>
          <w:szCs w:val="24"/>
        </w:rPr>
      </w:pPr>
    </w:p>
    <w:p w14:paraId="73697E8C" w14:textId="3128A63D" w:rsidR="002079A3" w:rsidRDefault="002079A3" w:rsidP="000A70A7">
      <w:pPr>
        <w:spacing w:line="276" w:lineRule="auto"/>
        <w:rPr>
          <w:sz w:val="24"/>
          <w:szCs w:val="24"/>
        </w:rPr>
      </w:pPr>
    </w:p>
    <w:p w14:paraId="7F7E42DB" w14:textId="29D7BD74" w:rsidR="002079A3" w:rsidRDefault="002079A3" w:rsidP="000A70A7">
      <w:pPr>
        <w:spacing w:line="276" w:lineRule="auto"/>
        <w:rPr>
          <w:sz w:val="24"/>
          <w:szCs w:val="24"/>
        </w:rPr>
      </w:pPr>
    </w:p>
    <w:p w14:paraId="548BC236" w14:textId="10A67EDE" w:rsidR="002079A3" w:rsidRDefault="002079A3" w:rsidP="000A70A7">
      <w:pPr>
        <w:spacing w:line="276" w:lineRule="auto"/>
        <w:rPr>
          <w:sz w:val="24"/>
          <w:szCs w:val="24"/>
        </w:rPr>
      </w:pPr>
    </w:p>
    <w:p w14:paraId="5E5DB7AE" w14:textId="4C5C6E6B" w:rsidR="002079A3" w:rsidRDefault="002079A3" w:rsidP="000A70A7">
      <w:pPr>
        <w:spacing w:line="276" w:lineRule="auto"/>
        <w:rPr>
          <w:sz w:val="24"/>
          <w:szCs w:val="24"/>
        </w:rPr>
      </w:pPr>
    </w:p>
    <w:p w14:paraId="1104E168" w14:textId="034800CB" w:rsidR="002079A3" w:rsidRDefault="002079A3" w:rsidP="000A70A7">
      <w:pPr>
        <w:spacing w:line="276" w:lineRule="auto"/>
        <w:rPr>
          <w:sz w:val="24"/>
          <w:szCs w:val="24"/>
        </w:rPr>
      </w:pPr>
    </w:p>
    <w:p w14:paraId="7C530D16" w14:textId="1929FEAE" w:rsidR="002079A3" w:rsidRDefault="002079A3" w:rsidP="000A70A7">
      <w:pPr>
        <w:spacing w:line="276" w:lineRule="auto"/>
        <w:rPr>
          <w:sz w:val="24"/>
          <w:szCs w:val="24"/>
        </w:rPr>
      </w:pPr>
    </w:p>
    <w:p w14:paraId="7B1C2329" w14:textId="017DE6D1" w:rsidR="002079A3" w:rsidRDefault="002079A3" w:rsidP="000A70A7">
      <w:pPr>
        <w:spacing w:line="276" w:lineRule="auto"/>
        <w:rPr>
          <w:sz w:val="24"/>
          <w:szCs w:val="24"/>
        </w:rPr>
      </w:pPr>
    </w:p>
    <w:p w14:paraId="560C8A69" w14:textId="3A26B79C" w:rsidR="002079A3" w:rsidRDefault="002079A3" w:rsidP="000A70A7">
      <w:pPr>
        <w:spacing w:line="276" w:lineRule="auto"/>
        <w:rPr>
          <w:sz w:val="24"/>
          <w:szCs w:val="24"/>
        </w:rPr>
      </w:pPr>
    </w:p>
    <w:p w14:paraId="7A5EBC53" w14:textId="1F6BC87F" w:rsidR="002079A3" w:rsidRDefault="002079A3" w:rsidP="000A70A7">
      <w:pPr>
        <w:spacing w:line="276" w:lineRule="auto"/>
        <w:rPr>
          <w:sz w:val="24"/>
          <w:szCs w:val="24"/>
        </w:rPr>
      </w:pPr>
    </w:p>
    <w:p w14:paraId="04F76BDC" w14:textId="22F1817C" w:rsidR="002079A3" w:rsidRDefault="002079A3" w:rsidP="000A70A7">
      <w:pPr>
        <w:spacing w:line="276" w:lineRule="auto"/>
        <w:rPr>
          <w:sz w:val="24"/>
          <w:szCs w:val="24"/>
        </w:rPr>
      </w:pPr>
    </w:p>
    <w:p w14:paraId="26012C1E" w14:textId="16064BF9" w:rsidR="002079A3" w:rsidRDefault="002079A3" w:rsidP="000A70A7">
      <w:pPr>
        <w:spacing w:line="276" w:lineRule="auto"/>
        <w:rPr>
          <w:sz w:val="24"/>
          <w:szCs w:val="24"/>
        </w:rPr>
      </w:pPr>
    </w:p>
    <w:p w14:paraId="0A9D5777" w14:textId="5131390F" w:rsidR="002079A3" w:rsidRDefault="002079A3" w:rsidP="000A70A7">
      <w:pPr>
        <w:spacing w:line="276" w:lineRule="auto"/>
        <w:rPr>
          <w:sz w:val="24"/>
          <w:szCs w:val="24"/>
        </w:rPr>
      </w:pPr>
    </w:p>
    <w:p w14:paraId="6866E391" w14:textId="4E3519D3" w:rsidR="002079A3" w:rsidRDefault="002079A3" w:rsidP="000A70A7">
      <w:pPr>
        <w:spacing w:line="276" w:lineRule="auto"/>
        <w:rPr>
          <w:sz w:val="24"/>
          <w:szCs w:val="24"/>
        </w:rPr>
      </w:pPr>
    </w:p>
    <w:p w14:paraId="662C9FEC" w14:textId="59000CA1" w:rsidR="002079A3" w:rsidRDefault="002079A3" w:rsidP="000A70A7">
      <w:pPr>
        <w:spacing w:line="276" w:lineRule="auto"/>
        <w:rPr>
          <w:sz w:val="24"/>
          <w:szCs w:val="24"/>
        </w:rPr>
      </w:pPr>
    </w:p>
    <w:p w14:paraId="71F16BE7" w14:textId="55C580F1" w:rsidR="002079A3" w:rsidRDefault="002079A3" w:rsidP="000A70A7">
      <w:pPr>
        <w:spacing w:line="276" w:lineRule="auto"/>
        <w:rPr>
          <w:sz w:val="24"/>
          <w:szCs w:val="24"/>
        </w:rPr>
      </w:pPr>
    </w:p>
    <w:p w14:paraId="14F0797E" w14:textId="68718560" w:rsidR="002079A3" w:rsidRDefault="002079A3" w:rsidP="000A70A7">
      <w:pPr>
        <w:spacing w:line="276" w:lineRule="auto"/>
        <w:rPr>
          <w:sz w:val="24"/>
          <w:szCs w:val="24"/>
        </w:rPr>
      </w:pPr>
    </w:p>
    <w:p w14:paraId="6616B353" w14:textId="0FEA763C" w:rsidR="002079A3" w:rsidRDefault="002079A3" w:rsidP="000A70A7">
      <w:pPr>
        <w:spacing w:line="276" w:lineRule="auto"/>
        <w:rPr>
          <w:sz w:val="24"/>
          <w:szCs w:val="24"/>
        </w:rPr>
      </w:pPr>
    </w:p>
    <w:p w14:paraId="30C691AC" w14:textId="4CCF3DF6" w:rsidR="002079A3" w:rsidRDefault="002079A3" w:rsidP="000A70A7">
      <w:pPr>
        <w:spacing w:line="276" w:lineRule="auto"/>
        <w:rPr>
          <w:sz w:val="24"/>
          <w:szCs w:val="24"/>
        </w:rPr>
      </w:pPr>
    </w:p>
    <w:p w14:paraId="4588F556" w14:textId="3238BE75" w:rsidR="002079A3" w:rsidRDefault="002079A3" w:rsidP="000A70A7">
      <w:pPr>
        <w:spacing w:line="276" w:lineRule="auto"/>
        <w:rPr>
          <w:sz w:val="24"/>
          <w:szCs w:val="24"/>
        </w:rPr>
      </w:pPr>
    </w:p>
    <w:p w14:paraId="45EF5CA7" w14:textId="0AC25DD2" w:rsidR="002079A3" w:rsidRDefault="002079A3" w:rsidP="000A70A7">
      <w:pPr>
        <w:spacing w:line="276" w:lineRule="auto"/>
        <w:rPr>
          <w:sz w:val="24"/>
          <w:szCs w:val="24"/>
        </w:rPr>
      </w:pPr>
    </w:p>
    <w:p w14:paraId="5D95EB06" w14:textId="5B6625B0" w:rsidR="002079A3" w:rsidRDefault="002079A3" w:rsidP="000A70A7">
      <w:pPr>
        <w:spacing w:line="276" w:lineRule="auto"/>
        <w:rPr>
          <w:sz w:val="24"/>
          <w:szCs w:val="24"/>
        </w:rPr>
      </w:pPr>
    </w:p>
    <w:p w14:paraId="78C0A8FA" w14:textId="121F6912" w:rsidR="002079A3" w:rsidRDefault="002079A3" w:rsidP="000A70A7">
      <w:pPr>
        <w:spacing w:line="276" w:lineRule="auto"/>
        <w:rPr>
          <w:sz w:val="24"/>
          <w:szCs w:val="24"/>
        </w:rPr>
      </w:pPr>
    </w:p>
    <w:p w14:paraId="5A0EA0E5" w14:textId="7E3F445C" w:rsidR="002079A3" w:rsidRDefault="002079A3" w:rsidP="000A70A7">
      <w:pPr>
        <w:spacing w:line="276" w:lineRule="auto"/>
        <w:rPr>
          <w:sz w:val="24"/>
          <w:szCs w:val="24"/>
        </w:rPr>
      </w:pPr>
    </w:p>
    <w:p w14:paraId="5C2E6F16" w14:textId="77777777" w:rsidR="002079A3" w:rsidRDefault="002079A3" w:rsidP="000A70A7">
      <w:pPr>
        <w:spacing w:line="276" w:lineRule="auto"/>
        <w:rPr>
          <w:sz w:val="24"/>
          <w:szCs w:val="24"/>
        </w:rPr>
      </w:pPr>
    </w:p>
    <w:p w14:paraId="45D604DE" w14:textId="77777777" w:rsidR="000A70A7" w:rsidRPr="00BC43CC" w:rsidRDefault="000A70A7" w:rsidP="000A70A7">
      <w:pPr>
        <w:spacing w:line="276" w:lineRule="auto"/>
        <w:rPr>
          <w:b/>
          <w:bCs/>
          <w:sz w:val="24"/>
          <w:szCs w:val="24"/>
        </w:rPr>
      </w:pPr>
      <w:r w:rsidRPr="00BC43CC">
        <w:rPr>
          <w:b/>
          <w:bCs/>
          <w:sz w:val="24"/>
          <w:szCs w:val="24"/>
        </w:rPr>
        <w:t xml:space="preserve">One </w:t>
      </w:r>
      <w:r>
        <w:rPr>
          <w:b/>
          <w:bCs/>
          <w:sz w:val="24"/>
          <w:szCs w:val="24"/>
        </w:rPr>
        <w:t>event/</w:t>
      </w:r>
      <w:r w:rsidRPr="00BC43CC">
        <w:rPr>
          <w:b/>
          <w:bCs/>
          <w:sz w:val="24"/>
          <w:szCs w:val="24"/>
        </w:rPr>
        <w:t xml:space="preserve">decision </w:t>
      </w:r>
      <w:r w:rsidRPr="00BC43CC">
        <w:rPr>
          <w:b/>
          <w:bCs/>
          <w:sz w:val="24"/>
          <w:szCs w:val="24"/>
          <w:u w:val="single"/>
        </w:rPr>
        <w:t>before</w:t>
      </w:r>
      <w:r w:rsidRPr="00BC43CC">
        <w:rPr>
          <w:b/>
          <w:bCs/>
          <w:sz w:val="24"/>
          <w:szCs w:val="24"/>
        </w:rPr>
        <w:t xml:space="preserve"> the battle- Example</w:t>
      </w:r>
    </w:p>
    <w:p w14:paraId="6F8959BF" w14:textId="77777777" w:rsidR="001C657D" w:rsidRDefault="000A70A7" w:rsidP="000A70A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 xml:space="preserve">If </w:t>
      </w:r>
      <w:r>
        <w:rPr>
          <w:sz w:val="24"/>
          <w:szCs w:val="24"/>
        </w:rPr>
        <w:t xml:space="preserve">the Christian European countries had sent more soldiers to defend Constantinople, </w:t>
      </w:r>
      <w:r>
        <w:rPr>
          <w:b/>
          <w:bCs/>
          <w:sz w:val="24"/>
          <w:szCs w:val="24"/>
        </w:rPr>
        <w:t>then</w:t>
      </w:r>
      <w:r>
        <w:rPr>
          <w:sz w:val="24"/>
          <w:szCs w:val="24"/>
        </w:rPr>
        <w:t xml:space="preserve"> the </w:t>
      </w:r>
      <w:r w:rsidR="007E1883">
        <w:rPr>
          <w:sz w:val="24"/>
          <w:szCs w:val="24"/>
        </w:rPr>
        <w:t xml:space="preserve">Ottoman army might not have </w:t>
      </w:r>
      <w:r w:rsidR="001C657D">
        <w:rPr>
          <w:sz w:val="24"/>
          <w:szCs w:val="24"/>
        </w:rPr>
        <w:t>captured the walls</w:t>
      </w:r>
      <w:r>
        <w:rPr>
          <w:sz w:val="24"/>
          <w:szCs w:val="24"/>
        </w:rPr>
        <w:t xml:space="preserve">. </w:t>
      </w:r>
    </w:p>
    <w:p w14:paraId="04013B7A" w14:textId="77777777" w:rsidR="001C657D" w:rsidRDefault="001C657D" w:rsidP="000A70A7">
      <w:pPr>
        <w:spacing w:line="276" w:lineRule="auto"/>
        <w:rPr>
          <w:b/>
          <w:bCs/>
          <w:sz w:val="24"/>
          <w:szCs w:val="24"/>
        </w:rPr>
      </w:pPr>
    </w:p>
    <w:p w14:paraId="031B2810" w14:textId="2938D2F1" w:rsidR="001C657D" w:rsidRDefault="000A70A7" w:rsidP="000A70A7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But </w:t>
      </w:r>
      <w:r>
        <w:rPr>
          <w:sz w:val="24"/>
          <w:szCs w:val="24"/>
        </w:rPr>
        <w:t xml:space="preserve">the other countries did not send more help, </w:t>
      </w:r>
      <w:r>
        <w:rPr>
          <w:b/>
          <w:bCs/>
          <w:sz w:val="24"/>
          <w:szCs w:val="24"/>
        </w:rPr>
        <w:t xml:space="preserve">so </w:t>
      </w:r>
      <w:r w:rsidRPr="00931166">
        <w:rPr>
          <w:b/>
          <w:bCs/>
          <w:sz w:val="24"/>
          <w:szCs w:val="24"/>
        </w:rPr>
        <w:t>the Ottomans had an advantage</w:t>
      </w:r>
      <w:r>
        <w:rPr>
          <w:sz w:val="24"/>
          <w:szCs w:val="24"/>
        </w:rPr>
        <w:t xml:space="preserve"> </w:t>
      </w:r>
      <w:r w:rsidRPr="001276DD">
        <w:rPr>
          <w:b/>
          <w:bCs/>
          <w:sz w:val="24"/>
          <w:szCs w:val="24"/>
        </w:rPr>
        <w:t>because</w:t>
      </w:r>
      <w:r>
        <w:rPr>
          <w:sz w:val="24"/>
          <w:szCs w:val="24"/>
        </w:rPr>
        <w:t xml:space="preserve"> they had 150,000 soldiers but the defenders only had 10,000. </w:t>
      </w:r>
    </w:p>
    <w:p w14:paraId="02E513E4" w14:textId="77777777" w:rsidR="001C657D" w:rsidRDefault="001C657D" w:rsidP="000A70A7">
      <w:pPr>
        <w:spacing w:line="276" w:lineRule="auto"/>
        <w:rPr>
          <w:sz w:val="24"/>
          <w:szCs w:val="24"/>
        </w:rPr>
      </w:pPr>
    </w:p>
    <w:p w14:paraId="3E85908A" w14:textId="43DCA650" w:rsidR="000A70A7" w:rsidRPr="009F51C0" w:rsidRDefault="000A70A7" w:rsidP="000A70A7">
      <w:pPr>
        <w:spacing w:line="276" w:lineRule="auto"/>
        <w:rPr>
          <w:sz w:val="24"/>
          <w:szCs w:val="24"/>
        </w:rPr>
      </w:pPr>
      <w:r w:rsidRPr="001276DD">
        <w:rPr>
          <w:b/>
          <w:bCs/>
          <w:sz w:val="24"/>
          <w:szCs w:val="24"/>
        </w:rPr>
        <w:t>This meant that</w:t>
      </w:r>
      <w:r>
        <w:rPr>
          <w:sz w:val="24"/>
          <w:szCs w:val="24"/>
        </w:rPr>
        <w:t xml:space="preserve"> the defenders could never take a break from fighting, and </w:t>
      </w:r>
      <w:r w:rsidR="007E1883">
        <w:rPr>
          <w:sz w:val="24"/>
          <w:szCs w:val="24"/>
        </w:rPr>
        <w:t>it was a blow when even one of them was killed.</w:t>
      </w:r>
    </w:p>
    <w:p w14:paraId="00DDD10E" w14:textId="7C3A1510" w:rsidR="000A70A7" w:rsidRDefault="000A70A7" w:rsidP="00294532">
      <w:pPr>
        <w:spacing w:line="276" w:lineRule="auto"/>
        <w:rPr>
          <w:sz w:val="24"/>
          <w:szCs w:val="24"/>
        </w:rPr>
      </w:pPr>
    </w:p>
    <w:p w14:paraId="5B46FF73" w14:textId="73F34085" w:rsidR="00AA45DF" w:rsidRDefault="00AA45DF" w:rsidP="00294532">
      <w:pPr>
        <w:spacing w:line="276" w:lineRule="auto"/>
        <w:rPr>
          <w:sz w:val="24"/>
          <w:szCs w:val="24"/>
        </w:rPr>
      </w:pPr>
    </w:p>
    <w:p w14:paraId="39271BF5" w14:textId="77777777" w:rsidR="00AA45DF" w:rsidRPr="00BC43CC" w:rsidRDefault="00AA45DF" w:rsidP="00AA45DF">
      <w:pPr>
        <w:spacing w:line="276" w:lineRule="auto"/>
        <w:rPr>
          <w:b/>
          <w:bCs/>
          <w:sz w:val="24"/>
          <w:szCs w:val="24"/>
        </w:rPr>
      </w:pPr>
      <w:r w:rsidRPr="00BC43CC">
        <w:rPr>
          <w:b/>
          <w:bCs/>
          <w:sz w:val="24"/>
          <w:szCs w:val="24"/>
        </w:rPr>
        <w:t>One event</w:t>
      </w:r>
      <w:r>
        <w:rPr>
          <w:b/>
          <w:bCs/>
          <w:sz w:val="24"/>
          <w:szCs w:val="24"/>
        </w:rPr>
        <w:t>/decision</w:t>
      </w:r>
      <w:r w:rsidRPr="00BC43CC">
        <w:rPr>
          <w:b/>
          <w:bCs/>
          <w:sz w:val="24"/>
          <w:szCs w:val="24"/>
        </w:rPr>
        <w:t xml:space="preserve"> </w:t>
      </w:r>
      <w:r w:rsidRPr="00BC43CC">
        <w:rPr>
          <w:b/>
          <w:bCs/>
          <w:sz w:val="24"/>
          <w:szCs w:val="24"/>
          <w:u w:val="single"/>
        </w:rPr>
        <w:t>during</w:t>
      </w:r>
      <w:r w:rsidRPr="00BC43CC">
        <w:rPr>
          <w:b/>
          <w:bCs/>
          <w:sz w:val="24"/>
          <w:szCs w:val="24"/>
        </w:rPr>
        <w:t xml:space="preserve"> the battle- Example: </w:t>
      </w:r>
    </w:p>
    <w:p w14:paraId="2C6866F6" w14:textId="77777777" w:rsidR="00AA45DF" w:rsidRDefault="00AA45DF" w:rsidP="00AA45D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8857A8">
        <w:rPr>
          <w:b/>
          <w:bCs/>
          <w:sz w:val="24"/>
          <w:szCs w:val="24"/>
        </w:rPr>
        <w:t>If</w:t>
      </w:r>
      <w:r>
        <w:rPr>
          <w:sz w:val="24"/>
          <w:szCs w:val="24"/>
        </w:rPr>
        <w:t xml:space="preserve"> the fire ships sent to attack the Ottoman fleet had destroyed the fleet, </w:t>
      </w:r>
      <w:r w:rsidRPr="008857A8">
        <w:rPr>
          <w:b/>
          <w:bCs/>
          <w:sz w:val="24"/>
          <w:szCs w:val="24"/>
        </w:rPr>
        <w:t>then</w:t>
      </w:r>
      <w:r>
        <w:rPr>
          <w:sz w:val="24"/>
          <w:szCs w:val="24"/>
        </w:rPr>
        <w:t xml:space="preserve"> the defenders could have focused on the land attack or brought in reinforcements from the sea. </w:t>
      </w:r>
    </w:p>
    <w:p w14:paraId="3C42C6DB" w14:textId="77777777" w:rsidR="00AA45DF" w:rsidRDefault="00AA45DF" w:rsidP="00AA45DF">
      <w:pPr>
        <w:spacing w:line="276" w:lineRule="auto"/>
        <w:rPr>
          <w:sz w:val="24"/>
          <w:szCs w:val="24"/>
        </w:rPr>
      </w:pPr>
    </w:p>
    <w:p w14:paraId="68D39114" w14:textId="77777777" w:rsidR="00AA45DF" w:rsidRDefault="00AA45DF" w:rsidP="00AA45DF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But </w:t>
      </w:r>
      <w:r>
        <w:rPr>
          <w:sz w:val="24"/>
          <w:szCs w:val="24"/>
        </w:rPr>
        <w:t xml:space="preserve">the Ottomans defeated the fire ships, </w:t>
      </w:r>
      <w:r>
        <w:rPr>
          <w:b/>
          <w:bCs/>
          <w:sz w:val="24"/>
          <w:szCs w:val="24"/>
        </w:rPr>
        <w:t xml:space="preserve">so </w:t>
      </w:r>
      <w:r w:rsidRPr="00931166">
        <w:rPr>
          <w:b/>
          <w:bCs/>
          <w:sz w:val="24"/>
          <w:szCs w:val="24"/>
        </w:rPr>
        <w:t>the Ottomans had an advantage</w:t>
      </w:r>
      <w:r>
        <w:rPr>
          <w:sz w:val="24"/>
          <w:szCs w:val="24"/>
        </w:rPr>
        <w:t xml:space="preserve"> </w:t>
      </w:r>
      <w:r w:rsidRPr="008857A8">
        <w:rPr>
          <w:b/>
          <w:bCs/>
          <w:sz w:val="24"/>
          <w:szCs w:val="24"/>
        </w:rPr>
        <w:t>because</w:t>
      </w:r>
      <w:r>
        <w:rPr>
          <w:sz w:val="24"/>
          <w:szCs w:val="24"/>
        </w:rPr>
        <w:t xml:space="preserve"> after that they were able to surround the city in the water use their fleet to attack the city from the water. </w:t>
      </w:r>
    </w:p>
    <w:p w14:paraId="17719E16" w14:textId="77777777" w:rsidR="00AA45DF" w:rsidRDefault="00AA45DF" w:rsidP="00AA45DF">
      <w:pPr>
        <w:spacing w:line="276" w:lineRule="auto"/>
        <w:rPr>
          <w:sz w:val="24"/>
          <w:szCs w:val="24"/>
        </w:rPr>
      </w:pPr>
    </w:p>
    <w:p w14:paraId="7CCA6218" w14:textId="77777777" w:rsidR="00AA45DF" w:rsidRPr="001276DD" w:rsidRDefault="00AA45DF" w:rsidP="00AA45DF">
      <w:pPr>
        <w:spacing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This meant that</w:t>
      </w:r>
      <w:r>
        <w:rPr>
          <w:sz w:val="24"/>
          <w:szCs w:val="24"/>
        </w:rPr>
        <w:t xml:space="preserve"> the defenders had to take soldiers away from the land attack to fight the fleet, and no reinforcements could get through.”</w:t>
      </w:r>
    </w:p>
    <w:p w14:paraId="55FF2B25" w14:textId="77777777" w:rsidR="00AA45DF" w:rsidRDefault="00AA45DF" w:rsidP="00294532">
      <w:pPr>
        <w:spacing w:line="276" w:lineRule="auto"/>
        <w:rPr>
          <w:sz w:val="24"/>
          <w:szCs w:val="24"/>
        </w:rPr>
      </w:pPr>
    </w:p>
    <w:p w14:paraId="50F62FA4" w14:textId="3C8D9AF2" w:rsidR="00BE1C83" w:rsidRDefault="00BE1C83" w:rsidP="00294532">
      <w:pPr>
        <w:spacing w:line="276" w:lineRule="auto"/>
        <w:rPr>
          <w:sz w:val="24"/>
          <w:szCs w:val="24"/>
        </w:rPr>
      </w:pPr>
    </w:p>
    <w:p w14:paraId="3FD480AB" w14:textId="1DAB5B25" w:rsidR="00BE1C83" w:rsidRDefault="00BE1C83" w:rsidP="000D797E">
      <w:pPr>
        <w:spacing w:line="276" w:lineRule="auto"/>
        <w:rPr>
          <w:sz w:val="24"/>
          <w:szCs w:val="24"/>
        </w:rPr>
      </w:pPr>
    </w:p>
    <w:p w14:paraId="51D466F1" w14:textId="5C7E16D9" w:rsidR="002078CF" w:rsidRDefault="002078CF" w:rsidP="000D797E">
      <w:pPr>
        <w:spacing w:line="276" w:lineRule="auto"/>
        <w:rPr>
          <w:sz w:val="24"/>
          <w:szCs w:val="24"/>
        </w:rPr>
      </w:pPr>
    </w:p>
    <w:p w14:paraId="6C3F60DD" w14:textId="5673FCEA" w:rsidR="002078CF" w:rsidRDefault="002078CF" w:rsidP="000D797E">
      <w:pPr>
        <w:spacing w:line="276" w:lineRule="auto"/>
        <w:rPr>
          <w:sz w:val="24"/>
          <w:szCs w:val="24"/>
        </w:rPr>
      </w:pPr>
    </w:p>
    <w:p w14:paraId="3ABA75F3" w14:textId="1E4BB60F" w:rsidR="002078CF" w:rsidRDefault="002078CF" w:rsidP="000D797E">
      <w:pPr>
        <w:spacing w:line="276" w:lineRule="auto"/>
        <w:rPr>
          <w:sz w:val="24"/>
          <w:szCs w:val="24"/>
        </w:rPr>
      </w:pPr>
    </w:p>
    <w:p w14:paraId="59941B90" w14:textId="21F25368" w:rsidR="002078CF" w:rsidRDefault="002078CF" w:rsidP="000D797E">
      <w:pPr>
        <w:spacing w:line="276" w:lineRule="auto"/>
        <w:rPr>
          <w:sz w:val="24"/>
          <w:szCs w:val="24"/>
        </w:rPr>
      </w:pPr>
    </w:p>
    <w:p w14:paraId="68768C6E" w14:textId="26F63506" w:rsidR="002078CF" w:rsidRDefault="002078CF" w:rsidP="000D797E">
      <w:pPr>
        <w:spacing w:line="276" w:lineRule="auto"/>
        <w:rPr>
          <w:sz w:val="24"/>
          <w:szCs w:val="24"/>
        </w:rPr>
      </w:pPr>
    </w:p>
    <w:p w14:paraId="4E5CF195" w14:textId="5EACC921" w:rsidR="002078CF" w:rsidRDefault="002078CF" w:rsidP="000D797E">
      <w:pPr>
        <w:spacing w:line="276" w:lineRule="auto"/>
        <w:rPr>
          <w:sz w:val="24"/>
          <w:szCs w:val="24"/>
        </w:rPr>
      </w:pPr>
    </w:p>
    <w:p w14:paraId="25ACD553" w14:textId="72809EED" w:rsidR="002078CF" w:rsidRDefault="002078CF" w:rsidP="000D797E">
      <w:pPr>
        <w:spacing w:line="276" w:lineRule="auto"/>
        <w:rPr>
          <w:sz w:val="24"/>
          <w:szCs w:val="24"/>
        </w:rPr>
      </w:pPr>
    </w:p>
    <w:p w14:paraId="4B5DD8C4" w14:textId="6A51BBFB" w:rsidR="002078CF" w:rsidRDefault="002078CF" w:rsidP="000D797E">
      <w:pPr>
        <w:spacing w:line="276" w:lineRule="auto"/>
        <w:rPr>
          <w:sz w:val="24"/>
          <w:szCs w:val="24"/>
        </w:rPr>
      </w:pPr>
    </w:p>
    <w:p w14:paraId="5CA571C9" w14:textId="520B118C" w:rsidR="002078CF" w:rsidRDefault="002078CF" w:rsidP="000D797E">
      <w:pPr>
        <w:spacing w:line="276" w:lineRule="auto"/>
        <w:rPr>
          <w:sz w:val="24"/>
          <w:szCs w:val="24"/>
        </w:rPr>
      </w:pPr>
    </w:p>
    <w:p w14:paraId="0DAD066C" w14:textId="41DC198D" w:rsidR="002078CF" w:rsidRDefault="002078CF" w:rsidP="000D797E">
      <w:pPr>
        <w:spacing w:line="276" w:lineRule="auto"/>
        <w:rPr>
          <w:sz w:val="24"/>
          <w:szCs w:val="24"/>
        </w:rPr>
      </w:pPr>
    </w:p>
    <w:p w14:paraId="33CD1888" w14:textId="5E32D8DE" w:rsidR="002078CF" w:rsidRDefault="002078CF" w:rsidP="000D797E">
      <w:pPr>
        <w:spacing w:line="276" w:lineRule="auto"/>
        <w:rPr>
          <w:sz w:val="24"/>
          <w:szCs w:val="24"/>
        </w:rPr>
      </w:pPr>
    </w:p>
    <w:p w14:paraId="7F9A72D2" w14:textId="4CABDE32" w:rsidR="002078CF" w:rsidRDefault="002078CF" w:rsidP="002078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CP VERSION HERE </w:t>
      </w:r>
    </w:p>
    <w:p w14:paraId="6333EC74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5A031C3E" w14:textId="77777777" w:rsidR="002078CF" w:rsidRDefault="002078CF" w:rsidP="002078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List the reasons that the Ottomans won the battle:</w:t>
      </w:r>
    </w:p>
    <w:p w14:paraId="445F6B43" w14:textId="77777777" w:rsidR="002078CF" w:rsidRPr="00567DBB" w:rsidRDefault="002078CF" w:rsidP="002078CF">
      <w:pPr>
        <w:spacing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This can be the tactics they used, important events in the battle, how their army was set up, etc.</w:t>
      </w:r>
    </w:p>
    <w:p w14:paraId="1BA2C308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4E20CDA4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5B7DEE35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09285B19" w14:textId="77777777" w:rsidR="002078CF" w:rsidRPr="00567DBB" w:rsidRDefault="002078CF" w:rsidP="002078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8857A8">
        <w:rPr>
          <w:b/>
          <w:bCs/>
          <w:sz w:val="24"/>
          <w:szCs w:val="24"/>
        </w:rPr>
        <w:t>If</w:t>
      </w:r>
      <w:r>
        <w:rPr>
          <w:sz w:val="24"/>
          <w:szCs w:val="24"/>
        </w:rPr>
        <w:t xml:space="preserve"> this had been different, </w:t>
      </w:r>
      <w:r w:rsidRPr="008857A8">
        <w:rPr>
          <w:b/>
          <w:bCs/>
          <w:sz w:val="24"/>
          <w:szCs w:val="24"/>
        </w:rPr>
        <w:t>then</w:t>
      </w:r>
      <w:r>
        <w:rPr>
          <w:sz w:val="24"/>
          <w:szCs w:val="24"/>
        </w:rPr>
        <w:t xml:space="preserve"> the defenders might have won the battle. </w:t>
      </w:r>
      <w:r>
        <w:rPr>
          <w:b/>
          <w:bCs/>
          <w:sz w:val="24"/>
          <w:szCs w:val="24"/>
        </w:rPr>
        <w:t>But</w:t>
      </w:r>
      <w:r>
        <w:rPr>
          <w:sz w:val="24"/>
          <w:szCs w:val="24"/>
        </w:rPr>
        <w:t xml:space="preserve"> it did not happen that way, </w:t>
      </w:r>
      <w:r w:rsidRPr="001276DD">
        <w:rPr>
          <w:b/>
          <w:bCs/>
          <w:sz w:val="24"/>
          <w:szCs w:val="24"/>
        </w:rPr>
        <w:t>so</w:t>
      </w:r>
      <w:r>
        <w:rPr>
          <w:sz w:val="24"/>
          <w:szCs w:val="24"/>
        </w:rPr>
        <w:t xml:space="preserve"> </w:t>
      </w:r>
      <w:r w:rsidRPr="001276DD">
        <w:rPr>
          <w:sz w:val="24"/>
          <w:szCs w:val="24"/>
        </w:rPr>
        <w:t>the</w:t>
      </w:r>
      <w:r>
        <w:rPr>
          <w:sz w:val="24"/>
          <w:szCs w:val="24"/>
        </w:rPr>
        <w:t xml:space="preserve"> Ottomans had an advantage </w:t>
      </w:r>
      <w:r>
        <w:rPr>
          <w:b/>
          <w:bCs/>
          <w:sz w:val="24"/>
          <w:szCs w:val="24"/>
        </w:rPr>
        <w:t>because</w:t>
      </w:r>
      <w:r>
        <w:rPr>
          <w:sz w:val="24"/>
          <w:szCs w:val="24"/>
        </w:rPr>
        <w:t>…”</w:t>
      </w:r>
    </w:p>
    <w:p w14:paraId="6C3B7A83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40D7E8C7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3609F76E" w14:textId="77777777" w:rsidR="002078CF" w:rsidRPr="00BC43CC" w:rsidRDefault="002078CF" w:rsidP="002078CF">
      <w:pPr>
        <w:spacing w:line="276" w:lineRule="auto"/>
        <w:rPr>
          <w:b/>
          <w:bCs/>
          <w:sz w:val="24"/>
          <w:szCs w:val="24"/>
        </w:rPr>
      </w:pPr>
      <w:r w:rsidRPr="00BC43CC">
        <w:rPr>
          <w:b/>
          <w:bCs/>
          <w:sz w:val="24"/>
          <w:szCs w:val="24"/>
        </w:rPr>
        <w:t>One event</w:t>
      </w:r>
      <w:r>
        <w:rPr>
          <w:b/>
          <w:bCs/>
          <w:sz w:val="24"/>
          <w:szCs w:val="24"/>
        </w:rPr>
        <w:t>/decision</w:t>
      </w:r>
      <w:r w:rsidRPr="00BC43CC">
        <w:rPr>
          <w:b/>
          <w:bCs/>
          <w:sz w:val="24"/>
          <w:szCs w:val="24"/>
        </w:rPr>
        <w:t xml:space="preserve"> </w:t>
      </w:r>
      <w:r w:rsidRPr="00BC43CC">
        <w:rPr>
          <w:b/>
          <w:bCs/>
          <w:sz w:val="24"/>
          <w:szCs w:val="24"/>
          <w:u w:val="single"/>
        </w:rPr>
        <w:t>during</w:t>
      </w:r>
      <w:r w:rsidRPr="00BC43CC">
        <w:rPr>
          <w:b/>
          <w:bCs/>
          <w:sz w:val="24"/>
          <w:szCs w:val="24"/>
        </w:rPr>
        <w:t xml:space="preserve"> the battle- Example: </w:t>
      </w:r>
    </w:p>
    <w:p w14:paraId="37660855" w14:textId="77777777" w:rsidR="002078CF" w:rsidRPr="001276DD" w:rsidRDefault="002078CF" w:rsidP="002078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 w:rsidRPr="008857A8">
        <w:rPr>
          <w:b/>
          <w:bCs/>
          <w:sz w:val="24"/>
          <w:szCs w:val="24"/>
        </w:rPr>
        <w:t>If</w:t>
      </w:r>
      <w:r>
        <w:rPr>
          <w:sz w:val="24"/>
          <w:szCs w:val="24"/>
        </w:rPr>
        <w:t xml:space="preserve"> the fire ships sent to attack the Ottoman fleet had destroyed the fleet, </w:t>
      </w:r>
      <w:r w:rsidRPr="008857A8">
        <w:rPr>
          <w:b/>
          <w:bCs/>
          <w:sz w:val="24"/>
          <w:szCs w:val="24"/>
        </w:rPr>
        <w:t>then</w:t>
      </w:r>
      <w:r>
        <w:rPr>
          <w:sz w:val="24"/>
          <w:szCs w:val="24"/>
        </w:rPr>
        <w:t xml:space="preserve"> the defenders might have won. </w:t>
      </w:r>
      <w:r>
        <w:rPr>
          <w:b/>
          <w:bCs/>
          <w:sz w:val="24"/>
          <w:szCs w:val="24"/>
        </w:rPr>
        <w:t xml:space="preserve">But </w:t>
      </w:r>
      <w:r>
        <w:rPr>
          <w:sz w:val="24"/>
          <w:szCs w:val="24"/>
        </w:rPr>
        <w:t xml:space="preserve">the Ottomans defeated that attack, </w:t>
      </w:r>
      <w:r>
        <w:rPr>
          <w:b/>
          <w:bCs/>
          <w:sz w:val="24"/>
          <w:szCs w:val="24"/>
        </w:rPr>
        <w:t xml:space="preserve">so </w:t>
      </w:r>
      <w:r>
        <w:rPr>
          <w:sz w:val="24"/>
          <w:szCs w:val="24"/>
        </w:rPr>
        <w:t xml:space="preserve">the Ottomans had an advantage </w:t>
      </w:r>
      <w:r w:rsidRPr="008857A8">
        <w:rPr>
          <w:b/>
          <w:bCs/>
          <w:sz w:val="24"/>
          <w:szCs w:val="24"/>
        </w:rPr>
        <w:t>because</w:t>
      </w:r>
      <w:r>
        <w:rPr>
          <w:sz w:val="24"/>
          <w:szCs w:val="24"/>
        </w:rPr>
        <w:t xml:space="preserve"> after that they were able to use their fleet to attack the city from the water. </w:t>
      </w:r>
      <w:r>
        <w:rPr>
          <w:b/>
          <w:bCs/>
          <w:sz w:val="24"/>
          <w:szCs w:val="24"/>
        </w:rPr>
        <w:t>This meant that</w:t>
      </w:r>
      <w:r>
        <w:rPr>
          <w:sz w:val="24"/>
          <w:szCs w:val="24"/>
        </w:rPr>
        <w:t xml:space="preserve"> the defenders had to take soldiers away from the land attack to fight the fleet.”</w:t>
      </w:r>
    </w:p>
    <w:p w14:paraId="605A88C2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0C3D5930" w14:textId="77777777" w:rsidR="002078CF" w:rsidRPr="00BC43CC" w:rsidRDefault="002078CF" w:rsidP="002078CF">
      <w:pPr>
        <w:spacing w:line="276" w:lineRule="auto"/>
        <w:rPr>
          <w:b/>
          <w:bCs/>
          <w:sz w:val="24"/>
          <w:szCs w:val="24"/>
        </w:rPr>
      </w:pPr>
      <w:r w:rsidRPr="00BC43CC">
        <w:rPr>
          <w:b/>
          <w:bCs/>
          <w:sz w:val="24"/>
          <w:szCs w:val="24"/>
        </w:rPr>
        <w:t xml:space="preserve">One </w:t>
      </w:r>
      <w:r>
        <w:rPr>
          <w:b/>
          <w:bCs/>
          <w:sz w:val="24"/>
          <w:szCs w:val="24"/>
        </w:rPr>
        <w:t>event/</w:t>
      </w:r>
      <w:r w:rsidRPr="00BC43CC">
        <w:rPr>
          <w:b/>
          <w:bCs/>
          <w:sz w:val="24"/>
          <w:szCs w:val="24"/>
        </w:rPr>
        <w:t xml:space="preserve">decision </w:t>
      </w:r>
      <w:r w:rsidRPr="00BC43CC">
        <w:rPr>
          <w:b/>
          <w:bCs/>
          <w:sz w:val="24"/>
          <w:szCs w:val="24"/>
          <w:u w:val="single"/>
        </w:rPr>
        <w:t>before</w:t>
      </w:r>
      <w:r w:rsidRPr="00BC43CC">
        <w:rPr>
          <w:b/>
          <w:bCs/>
          <w:sz w:val="24"/>
          <w:szCs w:val="24"/>
        </w:rPr>
        <w:t xml:space="preserve"> the battle- Example</w:t>
      </w:r>
    </w:p>
    <w:p w14:paraId="289350B1" w14:textId="77777777" w:rsidR="002078CF" w:rsidRDefault="002078CF" w:rsidP="002078C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/>
          <w:bCs/>
          <w:sz w:val="24"/>
          <w:szCs w:val="24"/>
        </w:rPr>
        <w:t xml:space="preserve">If </w:t>
      </w:r>
      <w:r>
        <w:rPr>
          <w:sz w:val="24"/>
          <w:szCs w:val="24"/>
        </w:rPr>
        <w:t xml:space="preserve">the Christian European countries had sent more soldiers to defend Constantinople, </w:t>
      </w:r>
      <w:r>
        <w:rPr>
          <w:b/>
          <w:bCs/>
          <w:sz w:val="24"/>
          <w:szCs w:val="24"/>
        </w:rPr>
        <w:t>then</w:t>
      </w:r>
      <w:r>
        <w:rPr>
          <w:sz w:val="24"/>
          <w:szCs w:val="24"/>
        </w:rPr>
        <w:t xml:space="preserve"> the city might not have fallen. </w:t>
      </w:r>
      <w:r>
        <w:rPr>
          <w:b/>
          <w:bCs/>
          <w:sz w:val="24"/>
          <w:szCs w:val="24"/>
        </w:rPr>
        <w:t xml:space="preserve">But </w:t>
      </w:r>
      <w:r>
        <w:rPr>
          <w:sz w:val="24"/>
          <w:szCs w:val="24"/>
        </w:rPr>
        <w:t xml:space="preserve">the other countries did not send more help, </w:t>
      </w:r>
      <w:r>
        <w:rPr>
          <w:b/>
          <w:bCs/>
          <w:sz w:val="24"/>
          <w:szCs w:val="24"/>
        </w:rPr>
        <w:t xml:space="preserve">so </w:t>
      </w:r>
      <w:r>
        <w:rPr>
          <w:sz w:val="24"/>
          <w:szCs w:val="24"/>
        </w:rPr>
        <w:t xml:space="preserve">the Ottomans had an advantage </w:t>
      </w:r>
      <w:r w:rsidRPr="001276DD">
        <w:rPr>
          <w:b/>
          <w:bCs/>
          <w:sz w:val="24"/>
          <w:szCs w:val="24"/>
        </w:rPr>
        <w:t>because</w:t>
      </w:r>
      <w:r>
        <w:rPr>
          <w:sz w:val="24"/>
          <w:szCs w:val="24"/>
        </w:rPr>
        <w:t xml:space="preserve"> they had 150,000 soldiers but the defenders only had 10,000. </w:t>
      </w:r>
      <w:r w:rsidRPr="001276DD">
        <w:rPr>
          <w:b/>
          <w:bCs/>
          <w:sz w:val="24"/>
          <w:szCs w:val="24"/>
        </w:rPr>
        <w:t>This meant that</w:t>
      </w:r>
      <w:r>
        <w:rPr>
          <w:sz w:val="24"/>
          <w:szCs w:val="24"/>
        </w:rPr>
        <w:t xml:space="preserve"> the defenders could never take a break from fighting, and it was very bad for the city when one of them was killed.</w:t>
      </w:r>
    </w:p>
    <w:p w14:paraId="368B705E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1E62865D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44C96AD0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7E137CE8" w14:textId="77777777" w:rsidR="002078CF" w:rsidRDefault="002078CF" w:rsidP="002078CF">
      <w:pPr>
        <w:spacing w:line="276" w:lineRule="auto"/>
        <w:rPr>
          <w:sz w:val="24"/>
          <w:szCs w:val="24"/>
        </w:rPr>
      </w:pPr>
    </w:p>
    <w:p w14:paraId="5FB6B714" w14:textId="77777777" w:rsidR="002078CF" w:rsidRPr="009F51C0" w:rsidRDefault="002078CF" w:rsidP="000D797E">
      <w:pPr>
        <w:spacing w:line="276" w:lineRule="auto"/>
        <w:rPr>
          <w:sz w:val="24"/>
          <w:szCs w:val="24"/>
        </w:rPr>
      </w:pPr>
    </w:p>
    <w:sectPr w:rsidR="002078CF" w:rsidRPr="009F51C0" w:rsidSect="00086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A8"/>
    <w:rsid w:val="00015117"/>
    <w:rsid w:val="00034D07"/>
    <w:rsid w:val="000361A7"/>
    <w:rsid w:val="00036F8B"/>
    <w:rsid w:val="00051985"/>
    <w:rsid w:val="00062D81"/>
    <w:rsid w:val="00066999"/>
    <w:rsid w:val="000738CE"/>
    <w:rsid w:val="000869B7"/>
    <w:rsid w:val="000A70A7"/>
    <w:rsid w:val="000C6C83"/>
    <w:rsid w:val="000D797E"/>
    <w:rsid w:val="001276DD"/>
    <w:rsid w:val="0013468F"/>
    <w:rsid w:val="00147966"/>
    <w:rsid w:val="001B25F5"/>
    <w:rsid w:val="001C657D"/>
    <w:rsid w:val="001E6F9F"/>
    <w:rsid w:val="001F2590"/>
    <w:rsid w:val="002078CF"/>
    <w:rsid w:val="002079A3"/>
    <w:rsid w:val="00234D49"/>
    <w:rsid w:val="00260029"/>
    <w:rsid w:val="00294532"/>
    <w:rsid w:val="0030555C"/>
    <w:rsid w:val="00314E33"/>
    <w:rsid w:val="003344AE"/>
    <w:rsid w:val="003A7F73"/>
    <w:rsid w:val="003B2BFB"/>
    <w:rsid w:val="003D64D2"/>
    <w:rsid w:val="00475F51"/>
    <w:rsid w:val="00492673"/>
    <w:rsid w:val="004A0029"/>
    <w:rsid w:val="004E566D"/>
    <w:rsid w:val="005615B6"/>
    <w:rsid w:val="00567DBB"/>
    <w:rsid w:val="005C6C1D"/>
    <w:rsid w:val="005C6F9C"/>
    <w:rsid w:val="005D5026"/>
    <w:rsid w:val="005E6D86"/>
    <w:rsid w:val="005F0624"/>
    <w:rsid w:val="00626B09"/>
    <w:rsid w:val="00644644"/>
    <w:rsid w:val="00645252"/>
    <w:rsid w:val="00647E03"/>
    <w:rsid w:val="00681D44"/>
    <w:rsid w:val="006D3D74"/>
    <w:rsid w:val="006F5BF8"/>
    <w:rsid w:val="00702091"/>
    <w:rsid w:val="007E1883"/>
    <w:rsid w:val="007F47BB"/>
    <w:rsid w:val="007F7676"/>
    <w:rsid w:val="00815675"/>
    <w:rsid w:val="0083569A"/>
    <w:rsid w:val="00873C2E"/>
    <w:rsid w:val="008857A8"/>
    <w:rsid w:val="008F6536"/>
    <w:rsid w:val="00915D96"/>
    <w:rsid w:val="00925B11"/>
    <w:rsid w:val="00931166"/>
    <w:rsid w:val="00944117"/>
    <w:rsid w:val="00945514"/>
    <w:rsid w:val="009477F3"/>
    <w:rsid w:val="009B4FA2"/>
    <w:rsid w:val="009F51C0"/>
    <w:rsid w:val="00A02C7C"/>
    <w:rsid w:val="00A9204E"/>
    <w:rsid w:val="00AA45DF"/>
    <w:rsid w:val="00AE38E8"/>
    <w:rsid w:val="00B14DA6"/>
    <w:rsid w:val="00B24D0D"/>
    <w:rsid w:val="00B761F2"/>
    <w:rsid w:val="00BC43CC"/>
    <w:rsid w:val="00BE1C83"/>
    <w:rsid w:val="00BE72C1"/>
    <w:rsid w:val="00C06512"/>
    <w:rsid w:val="00C21E11"/>
    <w:rsid w:val="00C46183"/>
    <w:rsid w:val="00C52768"/>
    <w:rsid w:val="00C721BC"/>
    <w:rsid w:val="00CA2B42"/>
    <w:rsid w:val="00D74635"/>
    <w:rsid w:val="00D7467C"/>
    <w:rsid w:val="00DA0E44"/>
    <w:rsid w:val="00DE5A63"/>
    <w:rsid w:val="00E268DA"/>
    <w:rsid w:val="00E31D22"/>
    <w:rsid w:val="00E65C75"/>
    <w:rsid w:val="00E67473"/>
    <w:rsid w:val="00EE6410"/>
    <w:rsid w:val="00EF091D"/>
    <w:rsid w:val="00F105CF"/>
    <w:rsid w:val="00F1607D"/>
    <w:rsid w:val="00F20008"/>
    <w:rsid w:val="00F223C1"/>
    <w:rsid w:val="00F47BB8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51E7"/>
  <w15:chartTrackingRefBased/>
  <w15:docId w15:val="{A5A28F31-307F-4BE3-9968-D7531AEA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4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C6C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C6C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45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s\OneDrive%20-%20Lynn%20Public%20Schools\Documents\Custom%20Office%20Templates\Calibri%2012%20wide%20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12 wide margins</Template>
  <TotalTime>1672</TotalTime>
  <Pages>6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Samuel</dc:creator>
  <cp:keywords/>
  <dc:description/>
  <cp:lastModifiedBy>Samuel Allison</cp:lastModifiedBy>
  <cp:revision>76</cp:revision>
  <dcterms:created xsi:type="dcterms:W3CDTF">2021-11-08T13:55:00Z</dcterms:created>
  <dcterms:modified xsi:type="dcterms:W3CDTF">2021-11-09T18:20:00Z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