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B810" w14:textId="77777777" w:rsidR="00111315" w:rsidRPr="00363F28" w:rsidRDefault="00111315" w:rsidP="00111315">
      <w:pPr>
        <w:spacing w:line="276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363F28">
        <w:rPr>
          <w:rFonts w:ascii="Lucida Handwriting" w:hAnsi="Lucida Handwriting"/>
          <w:b/>
          <w:bCs/>
          <w:sz w:val="56"/>
          <w:szCs w:val="56"/>
        </w:rPr>
        <w:t>The Silk Road:</w:t>
      </w:r>
    </w:p>
    <w:p w14:paraId="694109CA" w14:textId="77777777" w:rsidR="00111315" w:rsidRPr="00363F28" w:rsidRDefault="00111315" w:rsidP="00111315">
      <w:pPr>
        <w:spacing w:line="276" w:lineRule="auto"/>
        <w:jc w:val="center"/>
        <w:rPr>
          <w:rFonts w:ascii="Lucida Handwriting" w:hAnsi="Lucida Handwriting"/>
          <w:b/>
          <w:bCs/>
          <w:sz w:val="56"/>
          <w:szCs w:val="56"/>
        </w:rPr>
      </w:pPr>
      <w:r w:rsidRPr="00363F28">
        <w:rPr>
          <w:rFonts w:ascii="Lucida Handwriting" w:hAnsi="Lucida Handwriting"/>
          <w:b/>
          <w:bCs/>
          <w:sz w:val="56"/>
          <w:szCs w:val="56"/>
        </w:rPr>
        <w:t>Ancient Long-Distance Trade</w:t>
      </w:r>
    </w:p>
    <w:p w14:paraId="7F2178E6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42280CAF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157B7C9B" w14:textId="77777777" w:rsidR="00111315" w:rsidRPr="00AC6106" w:rsidRDefault="00111315" w:rsidP="00111315">
      <w:pPr>
        <w:spacing w:line="276" w:lineRule="auto"/>
        <w:rPr>
          <w:rFonts w:ascii="Cambria" w:hAnsi="Cambria"/>
          <w:b/>
          <w:bCs/>
          <w:sz w:val="36"/>
          <w:szCs w:val="36"/>
          <w:u w:val="single"/>
        </w:rPr>
      </w:pPr>
      <w:r w:rsidRPr="00AC6106">
        <w:rPr>
          <w:rFonts w:ascii="Cambria" w:hAnsi="Cambria"/>
          <w:b/>
          <w:bCs/>
          <w:sz w:val="36"/>
          <w:szCs w:val="36"/>
          <w:u w:val="single"/>
        </w:rPr>
        <w:t>Part I: Basic Facts &amp; Maps</w:t>
      </w:r>
    </w:p>
    <w:p w14:paraId="3D67F06B" w14:textId="77777777" w:rsidR="00111315" w:rsidRDefault="00111315" w:rsidP="00111315">
      <w:pPr>
        <w:spacing w:line="276" w:lineRule="auto"/>
        <w:rPr>
          <w:sz w:val="24"/>
          <w:szCs w:val="24"/>
        </w:rPr>
      </w:pPr>
      <w:hyperlink r:id="rId8" w:history="1">
        <w:r w:rsidRPr="00A7755B">
          <w:rPr>
            <w:rStyle w:val="Hyperlink"/>
            <w:sz w:val="24"/>
            <w:szCs w:val="24"/>
          </w:rPr>
          <w:t>Map of the Ancient Silk Road</w:t>
        </w:r>
      </w:hyperlink>
    </w:p>
    <w:p w14:paraId="577F15DB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41765C5C" w14:textId="77777777" w:rsidR="00111315" w:rsidRPr="006D43D5" w:rsidRDefault="00111315" w:rsidP="00111315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(1) What is the </w:t>
      </w:r>
      <w:r w:rsidRPr="00EC1465">
        <w:rPr>
          <w:i/>
          <w:iCs/>
          <w:sz w:val="24"/>
          <w:szCs w:val="24"/>
        </w:rPr>
        <w:t>time frame</w:t>
      </w:r>
      <w:r>
        <w:rPr>
          <w:sz w:val="24"/>
          <w:szCs w:val="24"/>
        </w:rPr>
        <w:t xml:space="preserve"> of this map?</w:t>
      </w:r>
    </w:p>
    <w:p w14:paraId="74C1FB2D" w14:textId="77777777" w:rsidR="00111315" w:rsidRDefault="00111315" w:rsidP="0011131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Answer: </w:t>
      </w:r>
    </w:p>
    <w:p w14:paraId="50CDF1AC" w14:textId="77777777" w:rsidR="00111315" w:rsidRDefault="00111315" w:rsidP="00111315">
      <w:pPr>
        <w:spacing w:line="276" w:lineRule="auto"/>
        <w:rPr>
          <w:b/>
          <w:bCs/>
          <w:sz w:val="24"/>
          <w:szCs w:val="24"/>
        </w:rPr>
      </w:pPr>
    </w:p>
    <w:p w14:paraId="07BD24EF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</w:p>
    <w:p w14:paraId="7E3EA94E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(2) What three major ancient empires did the trade routes cross?</w:t>
      </w:r>
    </w:p>
    <w:p w14:paraId="44F2164A" w14:textId="77777777" w:rsidR="00111315" w:rsidRPr="00816107" w:rsidRDefault="00111315" w:rsidP="0011131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Europe</w:t>
      </w:r>
      <w:r w:rsidRPr="00816107">
        <w:rPr>
          <w:b/>
          <w:bCs/>
          <w:sz w:val="24"/>
          <w:szCs w:val="24"/>
        </w:rPr>
        <w:t xml:space="preserve">: </w:t>
      </w:r>
    </w:p>
    <w:p w14:paraId="164DDF97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the Middle East: </w:t>
      </w:r>
    </w:p>
    <w:p w14:paraId="44875B01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China: </w:t>
      </w:r>
    </w:p>
    <w:p w14:paraId="17BB0337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7C772440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01B6B233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(3) What </w:t>
      </w:r>
      <w:r>
        <w:rPr>
          <w:i/>
          <w:iCs/>
          <w:sz w:val="24"/>
          <w:szCs w:val="24"/>
        </w:rPr>
        <w:t xml:space="preserve">trade goods </w:t>
      </w:r>
      <w:r>
        <w:rPr>
          <w:sz w:val="24"/>
          <w:szCs w:val="24"/>
        </w:rPr>
        <w:t>(“things being bought and sold”)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were produced in the Roman Empire?</w:t>
      </w:r>
    </w:p>
    <w:p w14:paraId="58DF073F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Answer (7 different goods): </w:t>
      </w:r>
    </w:p>
    <w:p w14:paraId="7F25E8FB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6C67E802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693C7442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(4) What </w:t>
      </w:r>
      <w:r>
        <w:rPr>
          <w:i/>
          <w:iCs/>
          <w:sz w:val="24"/>
          <w:szCs w:val="24"/>
        </w:rPr>
        <w:t>trade goods</w:t>
      </w:r>
      <w:r>
        <w:rPr>
          <w:sz w:val="24"/>
          <w:szCs w:val="24"/>
        </w:rPr>
        <w:t xml:space="preserve"> were produced in the Han Empire?</w:t>
      </w:r>
    </w:p>
    <w:p w14:paraId="4F44F898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Answer (4 different goods): </w:t>
      </w:r>
    </w:p>
    <w:p w14:paraId="2401B949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712DE5BB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08D32A54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i/>
          <w:iCs/>
          <w:sz w:val="24"/>
          <w:szCs w:val="24"/>
        </w:rPr>
        <w:t xml:space="preserve">Connecting to Previous Units: </w:t>
      </w:r>
      <w:r>
        <w:rPr>
          <w:sz w:val="24"/>
          <w:szCs w:val="24"/>
        </w:rPr>
        <w:t>Think back to what we learned about the geography of this part of the world. What kinds of environments and physical barriers would make this journey so difficult?</w:t>
      </w:r>
    </w:p>
    <w:p w14:paraId="280B8181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Answer: </w:t>
      </w:r>
    </w:p>
    <w:p w14:paraId="5C73F30D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6740149C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20638B2D" w14:textId="77777777" w:rsidR="00111315" w:rsidRPr="006D43D5" w:rsidRDefault="00111315" w:rsidP="00111315">
      <w:pPr>
        <w:spacing w:line="276" w:lineRule="auto"/>
        <w:rPr>
          <w:rFonts w:ascii="Cambria" w:hAnsi="Cambria"/>
          <w:b/>
          <w:bCs/>
          <w:sz w:val="36"/>
          <w:szCs w:val="36"/>
          <w:u w:val="single"/>
        </w:rPr>
      </w:pPr>
      <w:r w:rsidRPr="00AC6106">
        <w:rPr>
          <w:rFonts w:ascii="Cambria" w:hAnsi="Cambria"/>
          <w:b/>
          <w:bCs/>
          <w:sz w:val="36"/>
          <w:szCs w:val="36"/>
          <w:u w:val="single"/>
        </w:rPr>
        <w:t>Part</w:t>
      </w:r>
      <w:r>
        <w:rPr>
          <w:rFonts w:ascii="Cambria" w:hAnsi="Cambria"/>
          <w:b/>
          <w:bCs/>
          <w:sz w:val="36"/>
          <w:szCs w:val="36"/>
          <w:u w:val="single"/>
        </w:rPr>
        <w:t xml:space="preserve"> II: Staying safe along the trade routes of the Silk Road</w:t>
      </w:r>
    </w:p>
    <w:p w14:paraId="25DF0368" w14:textId="77777777" w:rsidR="00111315" w:rsidRDefault="00111315" w:rsidP="00111315">
      <w:pPr>
        <w:spacing w:line="276" w:lineRule="auto"/>
        <w:rPr>
          <w:sz w:val="24"/>
          <w:szCs w:val="24"/>
        </w:rPr>
      </w:pPr>
      <w:hyperlink r:id="rId9" w:history="1">
        <w:r w:rsidRPr="00186983">
          <w:rPr>
            <w:rStyle w:val="Hyperlink"/>
            <w:sz w:val="24"/>
            <w:szCs w:val="24"/>
          </w:rPr>
          <w:t xml:space="preserve">Use this </w:t>
        </w:r>
        <w:r w:rsidRPr="00186983">
          <w:rPr>
            <w:rStyle w:val="Hyperlink"/>
            <w:sz w:val="24"/>
            <w:szCs w:val="24"/>
          </w:rPr>
          <w:t>l</w:t>
        </w:r>
        <w:r w:rsidRPr="00186983">
          <w:rPr>
            <w:rStyle w:val="Hyperlink"/>
            <w:sz w:val="24"/>
            <w:szCs w:val="24"/>
          </w:rPr>
          <w:t>ink to answer these questions</w:t>
        </w:r>
      </w:hyperlink>
    </w:p>
    <w:p w14:paraId="77928040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4A4EFE6D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(1) What was a </w:t>
      </w:r>
      <w:r w:rsidRPr="00816107">
        <w:rPr>
          <w:i/>
          <w:iCs/>
          <w:sz w:val="24"/>
          <w:szCs w:val="24"/>
        </w:rPr>
        <w:t>caravanserai</w:t>
      </w:r>
      <w:r>
        <w:rPr>
          <w:sz w:val="24"/>
          <w:szCs w:val="24"/>
        </w:rPr>
        <w:t>?</w:t>
      </w:r>
    </w:p>
    <w:p w14:paraId="53837A15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Answer: </w:t>
      </w:r>
    </w:p>
    <w:p w14:paraId="75EF5357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795D1707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03497370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(2) Use the drawing to describe the layout of a caravanserai. </w:t>
      </w:r>
    </w:p>
    <w:p w14:paraId="33DE47F6" w14:textId="77777777" w:rsidR="00111315" w:rsidRPr="006D43D5" w:rsidRDefault="00111315" w:rsidP="00111315">
      <w:pPr>
        <w:spacing w:line="276" w:lineRule="auto"/>
        <w:rPr>
          <w:sz w:val="24"/>
          <w:szCs w:val="24"/>
        </w:rPr>
      </w:pPr>
      <w:r w:rsidRPr="00C7050C">
        <w:rPr>
          <w:b/>
          <w:bCs/>
          <w:sz w:val="24"/>
          <w:szCs w:val="24"/>
        </w:rPr>
        <w:lastRenderedPageBreak/>
        <w:t xml:space="preserve">Answer: </w:t>
      </w:r>
    </w:p>
    <w:p w14:paraId="717B6BA7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26DDDADC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2821E0B2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(3) The diagram explains seven aspects of caravanserai design. Choose three and explain them.</w:t>
      </w:r>
    </w:p>
    <w:p w14:paraId="36B5DE09" w14:textId="77777777" w:rsidR="00111315" w:rsidRDefault="00111315" w:rsidP="00111315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Example: The Marketplace was at the front of the </w:t>
      </w:r>
      <w:proofErr w:type="gramStart"/>
      <w:r>
        <w:rPr>
          <w:i/>
          <w:iCs/>
          <w:sz w:val="24"/>
          <w:szCs w:val="24"/>
        </w:rPr>
        <w:t>caravanserai</w:t>
      </w:r>
      <w:proofErr w:type="gramEnd"/>
      <w:r>
        <w:rPr>
          <w:i/>
          <w:iCs/>
          <w:sz w:val="24"/>
          <w:szCs w:val="24"/>
        </w:rPr>
        <w:t xml:space="preserve"> and it was important because….</w:t>
      </w:r>
    </w:p>
    <w:p w14:paraId="7A13E325" w14:textId="77777777" w:rsidR="00111315" w:rsidRPr="006D43D5" w:rsidRDefault="00111315" w:rsidP="00111315">
      <w:pPr>
        <w:spacing w:line="276" w:lineRule="auto"/>
        <w:rPr>
          <w:i/>
          <w:iCs/>
          <w:sz w:val="24"/>
          <w:szCs w:val="24"/>
        </w:rPr>
      </w:pPr>
    </w:p>
    <w:p w14:paraId="67FE0783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1: </w:t>
      </w:r>
    </w:p>
    <w:p w14:paraId="17731D36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2: </w:t>
      </w:r>
    </w:p>
    <w:p w14:paraId="36345452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3: </w:t>
      </w:r>
    </w:p>
    <w:p w14:paraId="10938E01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07BB8965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409290AD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(4a) Look at the map of caravanserai locations. </w:t>
      </w:r>
      <w:r>
        <w:rPr>
          <w:i/>
          <w:iCs/>
          <w:sz w:val="24"/>
          <w:szCs w:val="24"/>
        </w:rPr>
        <w:t>Estimate</w:t>
      </w:r>
      <w:r>
        <w:rPr>
          <w:sz w:val="24"/>
          <w:szCs w:val="24"/>
        </w:rPr>
        <w:t xml:space="preserve"> how many major caravanserais are known about.</w:t>
      </w:r>
    </w:p>
    <w:p w14:paraId="51C52466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Answer: </w:t>
      </w:r>
    </w:p>
    <w:p w14:paraId="131237F2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3CF8FF0E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375D8225" w14:textId="77777777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(4b) </w:t>
      </w:r>
      <w:r>
        <w:rPr>
          <w:i/>
          <w:iCs/>
          <w:sz w:val="24"/>
          <w:szCs w:val="24"/>
        </w:rPr>
        <w:t xml:space="preserve">Critical thinking: </w:t>
      </w:r>
      <w:r>
        <w:rPr>
          <w:sz w:val="24"/>
          <w:szCs w:val="24"/>
        </w:rPr>
        <w:t>What does the location of these caravanserais tell you about the ‘Silk Road’?</w:t>
      </w:r>
    </w:p>
    <w:p w14:paraId="195698EA" w14:textId="77777777" w:rsidR="00111315" w:rsidRPr="00C7050C" w:rsidRDefault="00111315" w:rsidP="00111315">
      <w:pPr>
        <w:spacing w:line="276" w:lineRule="auto"/>
        <w:rPr>
          <w:b/>
          <w:bCs/>
          <w:sz w:val="24"/>
          <w:szCs w:val="24"/>
        </w:rPr>
      </w:pPr>
      <w:r w:rsidRPr="00C7050C">
        <w:rPr>
          <w:b/>
          <w:bCs/>
          <w:sz w:val="24"/>
          <w:szCs w:val="24"/>
        </w:rPr>
        <w:t xml:space="preserve">Answer: </w:t>
      </w:r>
    </w:p>
    <w:p w14:paraId="2A3509D3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4FC69BB3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114FF6C6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43BACE1D" w14:textId="77777777" w:rsidR="00111315" w:rsidRDefault="00111315" w:rsidP="00111315">
      <w:pPr>
        <w:spacing w:line="276" w:lineRule="auto"/>
        <w:rPr>
          <w:rFonts w:ascii="Cambria" w:hAnsi="Cambria"/>
          <w:b/>
          <w:bCs/>
          <w:sz w:val="36"/>
          <w:szCs w:val="36"/>
          <w:u w:val="single"/>
        </w:rPr>
      </w:pPr>
      <w:r>
        <w:rPr>
          <w:rFonts w:ascii="Cambria" w:hAnsi="Cambria"/>
          <w:b/>
          <w:bCs/>
          <w:sz w:val="36"/>
          <w:szCs w:val="36"/>
          <w:u w:val="single"/>
        </w:rPr>
        <w:t>Part III: Personal Connection</w:t>
      </w:r>
    </w:p>
    <w:p w14:paraId="7082139C" w14:textId="135FEC2E" w:rsidR="00111315" w:rsidRDefault="00111315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These are</w:t>
      </w:r>
      <w:r w:rsidR="00C61361">
        <w:rPr>
          <w:sz w:val="24"/>
          <w:szCs w:val="24"/>
        </w:rPr>
        <w:t xml:space="preserve"> real</w:t>
      </w:r>
      <w:r>
        <w:rPr>
          <w:sz w:val="24"/>
          <w:szCs w:val="24"/>
        </w:rPr>
        <w:t xml:space="preserve"> careers you could have had if you had lived along the Silk Road in ancient times.</w:t>
      </w:r>
    </w:p>
    <w:p w14:paraId="49374926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68FE0BD9" w14:textId="21458065" w:rsidR="00111315" w:rsidRDefault="00C61361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1315">
        <w:rPr>
          <w:sz w:val="24"/>
          <w:szCs w:val="24"/>
        </w:rPr>
        <w:t>- Silkworm farmer, a quiet life feeding your little bugs and spinning their silk into fabric.</w:t>
      </w:r>
    </w:p>
    <w:p w14:paraId="751963E3" w14:textId="025B7258" w:rsidR="00111315" w:rsidRDefault="00C61361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1315">
        <w:rPr>
          <w:sz w:val="24"/>
          <w:szCs w:val="24"/>
        </w:rPr>
        <w:t>- Moneylender, living in a bustling city and financing expeditions.</w:t>
      </w:r>
    </w:p>
    <w:p w14:paraId="6A19F66C" w14:textId="2C24E894" w:rsidR="00111315" w:rsidRDefault="00C61361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1315">
        <w:rPr>
          <w:sz w:val="24"/>
          <w:szCs w:val="24"/>
        </w:rPr>
        <w:t>- Caravan trader, travelling through dangerous and exciting new land</w:t>
      </w:r>
      <w:r w:rsidR="00AC34B0">
        <w:rPr>
          <w:sz w:val="24"/>
          <w:szCs w:val="24"/>
        </w:rPr>
        <w:t>s</w:t>
      </w:r>
      <w:r w:rsidR="00111315">
        <w:rPr>
          <w:sz w:val="24"/>
          <w:szCs w:val="24"/>
        </w:rPr>
        <w:t>.</w:t>
      </w:r>
    </w:p>
    <w:p w14:paraId="010F69ED" w14:textId="36A97A87" w:rsidR="00111315" w:rsidRDefault="00C61361" w:rsidP="0011131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1315">
        <w:rPr>
          <w:sz w:val="24"/>
          <w:szCs w:val="24"/>
        </w:rPr>
        <w:t xml:space="preserve">- Caravanserai innkeeper, welcoming people from all over the world to your </w:t>
      </w:r>
      <w:proofErr w:type="gramStart"/>
      <w:r w:rsidR="00111315">
        <w:rPr>
          <w:sz w:val="24"/>
          <w:szCs w:val="24"/>
        </w:rPr>
        <w:t>safe haven</w:t>
      </w:r>
      <w:proofErr w:type="gramEnd"/>
      <w:r w:rsidR="00111315">
        <w:rPr>
          <w:sz w:val="24"/>
          <w:szCs w:val="24"/>
        </w:rPr>
        <w:t>.</w:t>
      </w:r>
    </w:p>
    <w:p w14:paraId="475F50A9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2EA639A4" w14:textId="6A14A2FA" w:rsidR="00111315" w:rsidRDefault="00C61361" w:rsidP="00111315">
      <w:pPr>
        <w:spacing w:line="276" w:lineRule="auto"/>
        <w:rPr>
          <w:sz w:val="24"/>
          <w:szCs w:val="24"/>
        </w:rPr>
      </w:pPr>
      <w:r w:rsidRPr="00C61361"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</w:t>
      </w:r>
      <w:r w:rsidR="00111315">
        <w:rPr>
          <w:sz w:val="24"/>
          <w:szCs w:val="24"/>
        </w:rPr>
        <w:t>Which of these Silk Road careers would you choose and why?</w:t>
      </w:r>
    </w:p>
    <w:p w14:paraId="39FE0A24" w14:textId="77777777" w:rsidR="00111315" w:rsidRDefault="00111315" w:rsidP="00111315">
      <w:pPr>
        <w:spacing w:line="276" w:lineRule="auto"/>
        <w:rPr>
          <w:sz w:val="24"/>
          <w:szCs w:val="24"/>
        </w:rPr>
      </w:pPr>
    </w:p>
    <w:p w14:paraId="61D7DE71" w14:textId="77777777" w:rsidR="00111315" w:rsidRPr="00F00C6F" w:rsidRDefault="00111315" w:rsidP="0011131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Answer: </w:t>
      </w:r>
    </w:p>
    <w:p w14:paraId="1DDA4A07" w14:textId="00075A9C" w:rsidR="00F00C6F" w:rsidRPr="00111315" w:rsidRDefault="00F00C6F" w:rsidP="00111315"/>
    <w:sectPr w:rsidR="00F00C6F" w:rsidRPr="00111315" w:rsidSect="00086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37493598">
    <w:abstractNumId w:val="19"/>
  </w:num>
  <w:num w:numId="2" w16cid:durableId="68844515">
    <w:abstractNumId w:val="12"/>
  </w:num>
  <w:num w:numId="3" w16cid:durableId="1306854193">
    <w:abstractNumId w:val="10"/>
  </w:num>
  <w:num w:numId="4" w16cid:durableId="1643465729">
    <w:abstractNumId w:val="21"/>
  </w:num>
  <w:num w:numId="5" w16cid:durableId="220141847">
    <w:abstractNumId w:val="13"/>
  </w:num>
  <w:num w:numId="6" w16cid:durableId="1783768394">
    <w:abstractNumId w:val="16"/>
  </w:num>
  <w:num w:numId="7" w16cid:durableId="36324706">
    <w:abstractNumId w:val="18"/>
  </w:num>
  <w:num w:numId="8" w16cid:durableId="2047833124">
    <w:abstractNumId w:val="9"/>
  </w:num>
  <w:num w:numId="9" w16cid:durableId="1237977939">
    <w:abstractNumId w:val="7"/>
  </w:num>
  <w:num w:numId="10" w16cid:durableId="1680813048">
    <w:abstractNumId w:val="6"/>
  </w:num>
  <w:num w:numId="11" w16cid:durableId="1984192922">
    <w:abstractNumId w:val="5"/>
  </w:num>
  <w:num w:numId="12" w16cid:durableId="1380400694">
    <w:abstractNumId w:val="4"/>
  </w:num>
  <w:num w:numId="13" w16cid:durableId="1685328055">
    <w:abstractNumId w:val="8"/>
  </w:num>
  <w:num w:numId="14" w16cid:durableId="413169200">
    <w:abstractNumId w:val="3"/>
  </w:num>
  <w:num w:numId="15" w16cid:durableId="2019309189">
    <w:abstractNumId w:val="2"/>
  </w:num>
  <w:num w:numId="16" w16cid:durableId="119887635">
    <w:abstractNumId w:val="1"/>
  </w:num>
  <w:num w:numId="17" w16cid:durableId="2067101537">
    <w:abstractNumId w:val="0"/>
  </w:num>
  <w:num w:numId="18" w16cid:durableId="1259633432">
    <w:abstractNumId w:val="14"/>
  </w:num>
  <w:num w:numId="19" w16cid:durableId="743144339">
    <w:abstractNumId w:val="15"/>
  </w:num>
  <w:num w:numId="20" w16cid:durableId="1580599588">
    <w:abstractNumId w:val="20"/>
  </w:num>
  <w:num w:numId="21" w16cid:durableId="819614862">
    <w:abstractNumId w:val="17"/>
  </w:num>
  <w:num w:numId="22" w16cid:durableId="371418893">
    <w:abstractNumId w:val="11"/>
  </w:num>
  <w:num w:numId="23" w16cid:durableId="9314269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E5"/>
    <w:rsid w:val="00036F8B"/>
    <w:rsid w:val="00066031"/>
    <w:rsid w:val="00066999"/>
    <w:rsid w:val="000869B7"/>
    <w:rsid w:val="00111315"/>
    <w:rsid w:val="00186983"/>
    <w:rsid w:val="001B25F5"/>
    <w:rsid w:val="001D567A"/>
    <w:rsid w:val="00294532"/>
    <w:rsid w:val="00300406"/>
    <w:rsid w:val="00363F28"/>
    <w:rsid w:val="003B1312"/>
    <w:rsid w:val="00404381"/>
    <w:rsid w:val="004D5310"/>
    <w:rsid w:val="005372B9"/>
    <w:rsid w:val="005919F7"/>
    <w:rsid w:val="005B166B"/>
    <w:rsid w:val="005D5026"/>
    <w:rsid w:val="00644644"/>
    <w:rsid w:val="00645252"/>
    <w:rsid w:val="00664AC1"/>
    <w:rsid w:val="006D3D74"/>
    <w:rsid w:val="006D5D8D"/>
    <w:rsid w:val="006F5BF8"/>
    <w:rsid w:val="00713C5C"/>
    <w:rsid w:val="007428BA"/>
    <w:rsid w:val="007901E4"/>
    <w:rsid w:val="00791358"/>
    <w:rsid w:val="007D5BC1"/>
    <w:rsid w:val="007F7AAA"/>
    <w:rsid w:val="0080681D"/>
    <w:rsid w:val="0083569A"/>
    <w:rsid w:val="00890864"/>
    <w:rsid w:val="008C4CE5"/>
    <w:rsid w:val="008F7EE4"/>
    <w:rsid w:val="00915D96"/>
    <w:rsid w:val="00947A18"/>
    <w:rsid w:val="00980A78"/>
    <w:rsid w:val="009D44ED"/>
    <w:rsid w:val="009F2F57"/>
    <w:rsid w:val="00A03060"/>
    <w:rsid w:val="00A05A34"/>
    <w:rsid w:val="00A7755B"/>
    <w:rsid w:val="00A9204E"/>
    <w:rsid w:val="00A935DE"/>
    <w:rsid w:val="00AC1E49"/>
    <w:rsid w:val="00AC34B0"/>
    <w:rsid w:val="00AC6106"/>
    <w:rsid w:val="00AE5FEC"/>
    <w:rsid w:val="00B228DC"/>
    <w:rsid w:val="00B761F2"/>
    <w:rsid w:val="00B8746A"/>
    <w:rsid w:val="00C0634B"/>
    <w:rsid w:val="00C06562"/>
    <w:rsid w:val="00C21E11"/>
    <w:rsid w:val="00C61361"/>
    <w:rsid w:val="00C7050C"/>
    <w:rsid w:val="00C71C85"/>
    <w:rsid w:val="00CA0222"/>
    <w:rsid w:val="00CA2B42"/>
    <w:rsid w:val="00DD3C03"/>
    <w:rsid w:val="00DF06DB"/>
    <w:rsid w:val="00E33A08"/>
    <w:rsid w:val="00E55F2C"/>
    <w:rsid w:val="00E711C1"/>
    <w:rsid w:val="00E94932"/>
    <w:rsid w:val="00EC1465"/>
    <w:rsid w:val="00EE2303"/>
    <w:rsid w:val="00F00C6F"/>
    <w:rsid w:val="00F47BB8"/>
    <w:rsid w:val="00F51CEC"/>
    <w:rsid w:val="00F538F8"/>
    <w:rsid w:val="00F60EC3"/>
    <w:rsid w:val="00F839DE"/>
    <w:rsid w:val="00F956EC"/>
    <w:rsid w:val="00FC0F7B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10CC"/>
  <w15:chartTrackingRefBased/>
  <w15:docId w15:val="{45C2D0BC-24AA-4D61-AF58-EAD2CAF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15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4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75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6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nationalgeographic.org/assets/photos/142/159/6af2ebd5-8255-4573-985e-4c9978df58cd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tionalgeographic.org/media/where-worlds-and-ideas-connect-caravansera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s\OneDrive%20-%20Lynn%20Public%20Schools\Documents\Custom%20Office%20Templates\Calibri%2012%20wide%20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12 wide margins</Template>
  <TotalTime>817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Samuel</dc:creator>
  <cp:keywords/>
  <dc:description/>
  <cp:lastModifiedBy>Samuel Allison</cp:lastModifiedBy>
  <cp:revision>60</cp:revision>
  <dcterms:created xsi:type="dcterms:W3CDTF">2022-03-07T00:39:00Z</dcterms:created>
  <dcterms:modified xsi:type="dcterms:W3CDTF">2022-06-15T16:17:00Z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