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14C5" w14:textId="77777777" w:rsidR="00697E54" w:rsidRDefault="00697E54" w:rsidP="00697E54">
      <w:pPr>
        <w:spacing w:line="276" w:lineRule="auto"/>
        <w:rPr>
          <w:sz w:val="24"/>
          <w:szCs w:val="24"/>
        </w:rPr>
      </w:pPr>
    </w:p>
    <w:p w14:paraId="0CD4769A" w14:textId="77777777" w:rsidR="00697E54" w:rsidRDefault="00697E54" w:rsidP="00697E54">
      <w:pPr>
        <w:spacing w:line="276" w:lineRule="auto"/>
        <w:rPr>
          <w:sz w:val="24"/>
          <w:szCs w:val="24"/>
        </w:rPr>
      </w:pPr>
    </w:p>
    <w:p w14:paraId="4DD6ABCA" w14:textId="02DC496F" w:rsidR="00697E54" w:rsidRPr="006D3C8E" w:rsidRDefault="006D3C8E" w:rsidP="00D04D87">
      <w:pPr>
        <w:spacing w:line="276" w:lineRule="auto"/>
        <w:jc w:val="center"/>
        <w:rPr>
          <w:rFonts w:ascii="Cambria" w:hAnsi="Cambria"/>
          <w:b/>
          <w:bCs/>
          <w:sz w:val="52"/>
          <w:szCs w:val="52"/>
          <w:u w:val="single"/>
        </w:rPr>
      </w:pPr>
      <w:r w:rsidRPr="006D3C8E">
        <w:rPr>
          <w:rFonts w:ascii="Cambria" w:hAnsi="Cambria"/>
          <w:b/>
          <w:bCs/>
          <w:sz w:val="52"/>
          <w:szCs w:val="52"/>
          <w:u w:val="single"/>
        </w:rPr>
        <w:t>The Caste System and your life experiences</w:t>
      </w:r>
    </w:p>
    <w:p w14:paraId="73EAA109" w14:textId="0B1AB25F" w:rsidR="00697E54" w:rsidRDefault="00697E54" w:rsidP="00697E54">
      <w:pPr>
        <w:spacing w:line="276" w:lineRule="auto"/>
        <w:rPr>
          <w:sz w:val="24"/>
          <w:szCs w:val="24"/>
        </w:rPr>
      </w:pPr>
    </w:p>
    <w:p w14:paraId="319870C5" w14:textId="2EFDC8D3" w:rsidR="00697E54" w:rsidRPr="00697E54" w:rsidRDefault="00697E54" w:rsidP="00697E54">
      <w:pPr>
        <w:spacing w:line="276" w:lineRule="auto"/>
        <w:rPr>
          <w:i/>
          <w:iCs/>
          <w:sz w:val="20"/>
          <w:szCs w:val="20"/>
        </w:rPr>
      </w:pPr>
      <w:r w:rsidRPr="00697E54">
        <w:rPr>
          <w:i/>
          <w:iCs/>
          <w:sz w:val="20"/>
          <w:szCs w:val="20"/>
        </w:rPr>
        <w:t xml:space="preserve">Note from Mr. </w:t>
      </w:r>
      <w:r w:rsidR="00806D83">
        <w:rPr>
          <w:i/>
          <w:iCs/>
          <w:sz w:val="20"/>
          <w:szCs w:val="20"/>
        </w:rPr>
        <w:t>Curley &amp; Mr. Allison</w:t>
      </w:r>
      <w:r w:rsidRPr="00697E54">
        <w:rPr>
          <w:i/>
          <w:iCs/>
          <w:sz w:val="20"/>
          <w:szCs w:val="20"/>
        </w:rPr>
        <w:t xml:space="preserve">: Growing up, </w:t>
      </w:r>
      <w:r w:rsidR="00806D83">
        <w:rPr>
          <w:i/>
          <w:iCs/>
          <w:sz w:val="20"/>
          <w:szCs w:val="20"/>
        </w:rPr>
        <w:t>our</w:t>
      </w:r>
      <w:r w:rsidRPr="00697E54">
        <w:rPr>
          <w:i/>
          <w:iCs/>
          <w:sz w:val="20"/>
          <w:szCs w:val="20"/>
        </w:rPr>
        <w:t xml:space="preserve"> life experiences did not force </w:t>
      </w:r>
      <w:r w:rsidR="00806D83">
        <w:rPr>
          <w:i/>
          <w:iCs/>
          <w:sz w:val="20"/>
          <w:szCs w:val="20"/>
        </w:rPr>
        <w:t>us</w:t>
      </w:r>
      <w:r w:rsidRPr="00697E54">
        <w:rPr>
          <w:i/>
          <w:iCs/>
          <w:sz w:val="20"/>
          <w:szCs w:val="20"/>
        </w:rPr>
        <w:t xml:space="preserve"> to consider </w:t>
      </w:r>
      <w:r w:rsidR="001A5BA2">
        <w:rPr>
          <w:i/>
          <w:iCs/>
          <w:sz w:val="20"/>
          <w:szCs w:val="20"/>
        </w:rPr>
        <w:t>the questions we have been discussing today</w:t>
      </w:r>
      <w:r w:rsidRPr="00697E54">
        <w:rPr>
          <w:i/>
          <w:iCs/>
          <w:sz w:val="20"/>
          <w:szCs w:val="20"/>
        </w:rPr>
        <w:t xml:space="preserve">. </w:t>
      </w:r>
      <w:hyperlink r:id="rId8" w:history="1">
        <w:r w:rsidRPr="00697E54">
          <w:rPr>
            <w:rStyle w:val="Hyperlink"/>
            <w:i/>
            <w:iCs/>
            <w:sz w:val="20"/>
            <w:szCs w:val="20"/>
          </w:rPr>
          <w:t>Videos like this</w:t>
        </w:r>
      </w:hyperlink>
      <w:r w:rsidRPr="00697E54">
        <w:rPr>
          <w:i/>
          <w:iCs/>
          <w:sz w:val="20"/>
          <w:szCs w:val="20"/>
        </w:rPr>
        <w:t xml:space="preserve"> helped </w:t>
      </w:r>
      <w:r w:rsidR="00806D83">
        <w:rPr>
          <w:i/>
          <w:iCs/>
          <w:sz w:val="20"/>
          <w:szCs w:val="20"/>
        </w:rPr>
        <w:t>us</w:t>
      </w:r>
      <w:r w:rsidRPr="00697E54">
        <w:rPr>
          <w:i/>
          <w:iCs/>
          <w:sz w:val="20"/>
          <w:szCs w:val="20"/>
        </w:rPr>
        <w:t xml:space="preserve"> see the world through other people’s eyes. </w:t>
      </w:r>
      <w:r w:rsidR="001A5BA2">
        <w:rPr>
          <w:i/>
          <w:iCs/>
          <w:sz w:val="20"/>
          <w:szCs w:val="20"/>
        </w:rPr>
        <w:t>We will watch it in class and discuss tomorrow.</w:t>
      </w:r>
    </w:p>
    <w:p w14:paraId="5CF26A33" w14:textId="77777777" w:rsidR="00697E54" w:rsidRDefault="00697E54" w:rsidP="00697E54">
      <w:pPr>
        <w:spacing w:line="276" w:lineRule="auto"/>
        <w:rPr>
          <w:sz w:val="24"/>
          <w:szCs w:val="24"/>
        </w:rPr>
      </w:pPr>
    </w:p>
    <w:p w14:paraId="2885916C" w14:textId="40B784A2" w:rsidR="00697E54" w:rsidRDefault="006D3C8E" w:rsidP="00697E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</w:t>
      </w:r>
    </w:p>
    <w:p w14:paraId="617C3B95" w14:textId="77777777" w:rsidR="00A3614A" w:rsidRDefault="00A3614A" w:rsidP="00A3614A">
      <w:pPr>
        <w:spacing w:line="276" w:lineRule="auto"/>
        <w:rPr>
          <w:sz w:val="24"/>
          <w:szCs w:val="24"/>
        </w:rPr>
      </w:pPr>
    </w:p>
    <w:p w14:paraId="4696F851" w14:textId="36425820" w:rsidR="00A3614A" w:rsidRPr="00A3614A" w:rsidRDefault="00FE4DBF" w:rsidP="00396BA7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 </w:t>
      </w:r>
      <w:r w:rsidR="00A3614A" w:rsidRPr="00A3614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="00A3614A">
        <w:rPr>
          <w:b/>
          <w:bCs/>
          <w:sz w:val="24"/>
          <w:szCs w:val="24"/>
        </w:rPr>
        <w:t xml:space="preserve"> </w:t>
      </w:r>
      <w:r w:rsidR="00A3614A" w:rsidRPr="00A3614A">
        <w:rPr>
          <w:sz w:val="24"/>
          <w:szCs w:val="24"/>
        </w:rPr>
        <w:t xml:space="preserve">Use the space below to draw &amp; label the ‘ancient pyramid’ and ‘modern rectangle’ social structures.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3614A" w14:paraId="15BF2B9D" w14:textId="77777777" w:rsidTr="00A3614A">
        <w:tc>
          <w:tcPr>
            <w:tcW w:w="5395" w:type="dxa"/>
          </w:tcPr>
          <w:p w14:paraId="21A394F0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51BA1F49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335DEA74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2EF93FB0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31830B0D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75432B30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2F11ABC2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42FF07B3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76A9BB46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700CA352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1DC395E2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57AB1551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7B927A13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  <w:p w14:paraId="317CD630" w14:textId="595DB91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D31ACCE" w14:textId="77777777" w:rsidR="00A3614A" w:rsidRDefault="00A3614A" w:rsidP="00396B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66B74EC" w14:textId="0934B882" w:rsidR="00A3614A" w:rsidRPr="00A3614A" w:rsidRDefault="00A3614A" w:rsidP="00396BA7">
      <w:pPr>
        <w:spacing w:line="276" w:lineRule="auto"/>
        <w:rPr>
          <w:sz w:val="24"/>
          <w:szCs w:val="24"/>
        </w:rPr>
      </w:pPr>
    </w:p>
    <w:p w14:paraId="60DB95E9" w14:textId="77777777" w:rsidR="00A3614A" w:rsidRDefault="00A3614A" w:rsidP="00396BA7">
      <w:pPr>
        <w:spacing w:line="276" w:lineRule="auto"/>
        <w:rPr>
          <w:b/>
          <w:bCs/>
          <w:sz w:val="24"/>
          <w:szCs w:val="24"/>
        </w:rPr>
      </w:pPr>
    </w:p>
    <w:p w14:paraId="4DEA35AC" w14:textId="383B24CA" w:rsidR="00396BA7" w:rsidRPr="009462F1" w:rsidRDefault="00FE4DBF" w:rsidP="00396BA7">
      <w:pPr>
        <w:spacing w:line="276" w:lineRule="auto"/>
        <w:rPr>
          <w:b/>
          <w:bCs/>
          <w:sz w:val="24"/>
          <w:szCs w:val="24"/>
        </w:rPr>
      </w:pPr>
      <w:r w:rsidRPr="006D3C8E">
        <w:rPr>
          <w:b/>
          <w:bCs/>
          <w:sz w:val="28"/>
          <w:szCs w:val="28"/>
        </w:rPr>
        <w:t>Context</w:t>
      </w:r>
      <w:r w:rsidR="006D3C8E" w:rsidRPr="006D3C8E">
        <w:rPr>
          <w:b/>
          <w:bCs/>
          <w:sz w:val="28"/>
          <w:szCs w:val="28"/>
        </w:rPr>
        <w:t xml:space="preserve"> for Questions 2 &amp; 3</w:t>
      </w:r>
      <w:r>
        <w:rPr>
          <w:b/>
          <w:bCs/>
          <w:sz w:val="24"/>
          <w:szCs w:val="24"/>
        </w:rPr>
        <w:t xml:space="preserve">: </w:t>
      </w:r>
      <w:r w:rsidR="00697E54">
        <w:rPr>
          <w:sz w:val="24"/>
          <w:szCs w:val="24"/>
        </w:rPr>
        <w:t xml:space="preserve">The United States was </w:t>
      </w:r>
      <w:r w:rsidR="00697E54" w:rsidRPr="000B314A">
        <w:rPr>
          <w:sz w:val="24"/>
          <w:szCs w:val="24"/>
        </w:rPr>
        <w:t>founded</w:t>
      </w:r>
      <w:r w:rsidR="00697E54">
        <w:rPr>
          <w:i/>
          <w:iCs/>
          <w:sz w:val="24"/>
          <w:szCs w:val="24"/>
        </w:rPr>
        <w:t xml:space="preserve"> </w:t>
      </w:r>
      <w:r w:rsidR="00697E54">
        <w:rPr>
          <w:sz w:val="24"/>
          <w:szCs w:val="24"/>
        </w:rPr>
        <w:t>in the 1700s with its own</w:t>
      </w:r>
      <w:r w:rsidR="00396BA7">
        <w:rPr>
          <w:sz w:val="24"/>
          <w:szCs w:val="24"/>
        </w:rPr>
        <w:t xml:space="preserve"> European</w:t>
      </w:r>
      <w:r w:rsidR="00697E54">
        <w:rPr>
          <w:sz w:val="24"/>
          <w:szCs w:val="24"/>
        </w:rPr>
        <w:t xml:space="preserve"> version of the Caste </w:t>
      </w:r>
      <w:r w:rsidR="00697E54" w:rsidRPr="009462F1">
        <w:rPr>
          <w:sz w:val="24"/>
          <w:szCs w:val="24"/>
        </w:rPr>
        <w:t>System</w:t>
      </w:r>
      <w:r w:rsidR="009462F1" w:rsidRPr="009462F1">
        <w:rPr>
          <w:sz w:val="24"/>
          <w:szCs w:val="24"/>
        </w:rPr>
        <w:t xml:space="preserve">. </w:t>
      </w:r>
      <w:r w:rsidR="00396BA7" w:rsidRPr="009462F1">
        <w:rPr>
          <w:sz w:val="24"/>
          <w:szCs w:val="24"/>
        </w:rPr>
        <w:t>When the Constitution was written:</w:t>
      </w:r>
    </w:p>
    <w:p w14:paraId="2D19D75C" w14:textId="4FFF1F11" w:rsidR="00396BA7" w:rsidRPr="00FE4DBF" w:rsidRDefault="009462F1" w:rsidP="009462F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96BA7" w:rsidRPr="00FE4DBF">
        <w:rPr>
          <w:sz w:val="20"/>
          <w:szCs w:val="20"/>
        </w:rPr>
        <w:t xml:space="preserve">-Only rich white men were allowed to vote. </w:t>
      </w:r>
    </w:p>
    <w:p w14:paraId="5367B006" w14:textId="0957A62C" w:rsidR="00396BA7" w:rsidRPr="00FE4DBF" w:rsidRDefault="009462F1" w:rsidP="00396B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96BA7" w:rsidRPr="00FE4DBF">
        <w:rPr>
          <w:sz w:val="20"/>
          <w:szCs w:val="20"/>
        </w:rPr>
        <w:t>-</w:t>
      </w:r>
      <w:r w:rsidR="006D3C8E">
        <w:rPr>
          <w:sz w:val="20"/>
          <w:szCs w:val="20"/>
        </w:rPr>
        <w:t>Even m</w:t>
      </w:r>
      <w:r w:rsidR="00396BA7" w:rsidRPr="00FE4DBF">
        <w:rPr>
          <w:sz w:val="20"/>
          <w:szCs w:val="20"/>
        </w:rPr>
        <w:t>any European people were not considered white.</w:t>
      </w:r>
    </w:p>
    <w:p w14:paraId="4BD8BA95" w14:textId="028E950B" w:rsidR="00396BA7" w:rsidRPr="00FE4DBF" w:rsidRDefault="009462F1" w:rsidP="00396B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96BA7" w:rsidRPr="00FE4DBF">
        <w:rPr>
          <w:sz w:val="20"/>
          <w:szCs w:val="20"/>
        </w:rPr>
        <w:t>-Women were generally banned from owning property, and not protected from family violence by the law.</w:t>
      </w:r>
    </w:p>
    <w:p w14:paraId="547ACF41" w14:textId="32F87D2C" w:rsidR="00396BA7" w:rsidRPr="00FE4DBF" w:rsidRDefault="009462F1" w:rsidP="00396B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96BA7" w:rsidRPr="00FE4DBF">
        <w:rPr>
          <w:sz w:val="20"/>
          <w:szCs w:val="20"/>
        </w:rPr>
        <w:t>-African Americans who were not enslaved were banned from many jobs and public places.</w:t>
      </w:r>
    </w:p>
    <w:p w14:paraId="066DC463" w14:textId="01E6C0FB" w:rsidR="00396BA7" w:rsidRPr="00FE4DBF" w:rsidRDefault="009462F1" w:rsidP="00396B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96BA7" w:rsidRPr="00FE4DBF">
        <w:rPr>
          <w:sz w:val="20"/>
          <w:szCs w:val="20"/>
        </w:rPr>
        <w:t xml:space="preserve">-About 1/3 of the South’s population was enslaved </w:t>
      </w:r>
      <w:r w:rsidR="006D3C8E">
        <w:rPr>
          <w:sz w:val="20"/>
          <w:szCs w:val="20"/>
        </w:rPr>
        <w:t>because</w:t>
      </w:r>
      <w:r w:rsidR="00396BA7" w:rsidRPr="00FE4DBF">
        <w:rPr>
          <w:sz w:val="20"/>
          <w:szCs w:val="20"/>
        </w:rPr>
        <w:t xml:space="preserve"> o</w:t>
      </w:r>
      <w:r w:rsidR="006D3C8E">
        <w:rPr>
          <w:sz w:val="20"/>
          <w:szCs w:val="20"/>
        </w:rPr>
        <w:t>f</w:t>
      </w:r>
      <w:r w:rsidR="00396BA7" w:rsidRPr="00FE4DBF">
        <w:rPr>
          <w:sz w:val="20"/>
          <w:szCs w:val="20"/>
        </w:rPr>
        <w:t xml:space="preserve"> their race.</w:t>
      </w:r>
    </w:p>
    <w:p w14:paraId="3C13C04A" w14:textId="2453D8C8" w:rsidR="00396BA7" w:rsidRPr="00FE4DBF" w:rsidRDefault="009462F1" w:rsidP="00396B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96BA7" w:rsidRPr="00FE4DBF">
        <w:rPr>
          <w:sz w:val="20"/>
          <w:szCs w:val="20"/>
        </w:rPr>
        <w:t xml:space="preserve">-Native Americans </w:t>
      </w:r>
      <w:r w:rsidR="00104989">
        <w:rPr>
          <w:sz w:val="20"/>
          <w:szCs w:val="20"/>
        </w:rPr>
        <w:t xml:space="preserve">were thought of as between human and </w:t>
      </w:r>
      <w:proofErr w:type="gramStart"/>
      <w:r w:rsidR="00104989">
        <w:rPr>
          <w:sz w:val="20"/>
          <w:szCs w:val="20"/>
        </w:rPr>
        <w:t>animal</w:t>
      </w:r>
      <w:r w:rsidR="00396BA7" w:rsidRPr="00FE4DBF">
        <w:rPr>
          <w:sz w:val="20"/>
          <w:szCs w:val="20"/>
        </w:rPr>
        <w:t>, and</w:t>
      </w:r>
      <w:proofErr w:type="gramEnd"/>
      <w:r w:rsidR="00396BA7" w:rsidRPr="00FE4DBF">
        <w:rPr>
          <w:sz w:val="20"/>
          <w:szCs w:val="20"/>
        </w:rPr>
        <w:t xml:space="preserve"> were banned from becoming citizens.</w:t>
      </w:r>
    </w:p>
    <w:p w14:paraId="3B09929E" w14:textId="77777777" w:rsidR="006D3C8E" w:rsidRDefault="006D3C8E" w:rsidP="00697E54">
      <w:pPr>
        <w:spacing w:line="276" w:lineRule="auto"/>
        <w:rPr>
          <w:sz w:val="24"/>
          <w:szCs w:val="24"/>
        </w:rPr>
      </w:pPr>
    </w:p>
    <w:p w14:paraId="44AE4158" w14:textId="77777777" w:rsidR="00B019BC" w:rsidRPr="009A7C14" w:rsidRDefault="00697E54" w:rsidP="00697E54">
      <w:pPr>
        <w:spacing w:line="276" w:lineRule="auto"/>
        <w:rPr>
          <w:b/>
          <w:bCs/>
          <w:sz w:val="24"/>
          <w:szCs w:val="24"/>
        </w:rPr>
      </w:pPr>
      <w:r w:rsidRPr="009A7C14">
        <w:rPr>
          <w:b/>
          <w:bCs/>
          <w:sz w:val="24"/>
          <w:szCs w:val="24"/>
        </w:rPr>
        <w:t>2) How far do you think American society has come in our transition from our ‘ancient’ social structure to a ‘modern’ 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19BC" w14:paraId="7BA1589A" w14:textId="77777777" w:rsidTr="00B019BC">
        <w:tc>
          <w:tcPr>
            <w:tcW w:w="10790" w:type="dxa"/>
          </w:tcPr>
          <w:p w14:paraId="604CC152" w14:textId="79E23EDE" w:rsidR="00B019BC" w:rsidRDefault="00B019BC" w:rsidP="00697E5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E6EF3BF" w14:textId="77777777" w:rsidR="00697E54" w:rsidRDefault="00697E54" w:rsidP="00697E54">
      <w:pPr>
        <w:spacing w:line="276" w:lineRule="auto"/>
        <w:rPr>
          <w:sz w:val="24"/>
          <w:szCs w:val="24"/>
        </w:rPr>
      </w:pPr>
    </w:p>
    <w:p w14:paraId="63188E6E" w14:textId="77777777" w:rsidR="00B019BC" w:rsidRPr="009A7C14" w:rsidRDefault="00697E54" w:rsidP="00B019BC">
      <w:pPr>
        <w:spacing w:line="276" w:lineRule="auto"/>
        <w:rPr>
          <w:b/>
          <w:bCs/>
          <w:sz w:val="24"/>
          <w:szCs w:val="24"/>
        </w:rPr>
      </w:pPr>
      <w:r w:rsidRPr="009A7C14">
        <w:rPr>
          <w:b/>
          <w:bCs/>
          <w:sz w:val="24"/>
          <w:szCs w:val="24"/>
        </w:rPr>
        <w:t>3) What do you think our society needs to do to finish that transition?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019BC" w14:paraId="282F6CB7" w14:textId="77777777" w:rsidTr="00DD5C61">
        <w:tc>
          <w:tcPr>
            <w:tcW w:w="10790" w:type="dxa"/>
          </w:tcPr>
          <w:p w14:paraId="1EF4961C" w14:textId="15BD64FC" w:rsidR="00B019BC" w:rsidRDefault="00B019BC" w:rsidP="00DD5C6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8AF071" w14:textId="77777777" w:rsidR="00294532" w:rsidRDefault="00294532" w:rsidP="00294532">
      <w:pPr>
        <w:spacing w:line="276" w:lineRule="auto"/>
        <w:rPr>
          <w:sz w:val="24"/>
          <w:szCs w:val="24"/>
        </w:rPr>
      </w:pPr>
    </w:p>
    <w:sectPr w:rsidR="00294532" w:rsidSect="00086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C52634"/>
    <w:multiLevelType w:val="hybridMultilevel"/>
    <w:tmpl w:val="296C6FD0"/>
    <w:lvl w:ilvl="0" w:tplc="E43EA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45743633">
    <w:abstractNumId w:val="20"/>
  </w:num>
  <w:num w:numId="2" w16cid:durableId="1310671943">
    <w:abstractNumId w:val="12"/>
  </w:num>
  <w:num w:numId="3" w16cid:durableId="625045521">
    <w:abstractNumId w:val="10"/>
  </w:num>
  <w:num w:numId="4" w16cid:durableId="1725979771">
    <w:abstractNumId w:val="22"/>
  </w:num>
  <w:num w:numId="5" w16cid:durableId="195701500">
    <w:abstractNumId w:val="14"/>
  </w:num>
  <w:num w:numId="6" w16cid:durableId="195852432">
    <w:abstractNumId w:val="17"/>
  </w:num>
  <w:num w:numId="7" w16cid:durableId="1690717865">
    <w:abstractNumId w:val="19"/>
  </w:num>
  <w:num w:numId="8" w16cid:durableId="729619085">
    <w:abstractNumId w:val="9"/>
  </w:num>
  <w:num w:numId="9" w16cid:durableId="308903489">
    <w:abstractNumId w:val="7"/>
  </w:num>
  <w:num w:numId="10" w16cid:durableId="1666393296">
    <w:abstractNumId w:val="6"/>
  </w:num>
  <w:num w:numId="11" w16cid:durableId="763378194">
    <w:abstractNumId w:val="5"/>
  </w:num>
  <w:num w:numId="12" w16cid:durableId="1072200043">
    <w:abstractNumId w:val="4"/>
  </w:num>
  <w:num w:numId="13" w16cid:durableId="69741240">
    <w:abstractNumId w:val="8"/>
  </w:num>
  <w:num w:numId="14" w16cid:durableId="1927111414">
    <w:abstractNumId w:val="3"/>
  </w:num>
  <w:num w:numId="15" w16cid:durableId="59980529">
    <w:abstractNumId w:val="2"/>
  </w:num>
  <w:num w:numId="16" w16cid:durableId="1746033036">
    <w:abstractNumId w:val="1"/>
  </w:num>
  <w:num w:numId="17" w16cid:durableId="680668879">
    <w:abstractNumId w:val="0"/>
  </w:num>
  <w:num w:numId="18" w16cid:durableId="296230554">
    <w:abstractNumId w:val="15"/>
  </w:num>
  <w:num w:numId="19" w16cid:durableId="125247219">
    <w:abstractNumId w:val="16"/>
  </w:num>
  <w:num w:numId="20" w16cid:durableId="1479373505">
    <w:abstractNumId w:val="21"/>
  </w:num>
  <w:num w:numId="21" w16cid:durableId="163982022">
    <w:abstractNumId w:val="18"/>
  </w:num>
  <w:num w:numId="22" w16cid:durableId="619267860">
    <w:abstractNumId w:val="11"/>
  </w:num>
  <w:num w:numId="23" w16cid:durableId="635136835">
    <w:abstractNumId w:val="23"/>
  </w:num>
  <w:num w:numId="24" w16cid:durableId="3359655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54"/>
    <w:rsid w:val="000359C0"/>
    <w:rsid w:val="00036F8B"/>
    <w:rsid w:val="00066999"/>
    <w:rsid w:val="000869B7"/>
    <w:rsid w:val="000B314A"/>
    <w:rsid w:val="00104989"/>
    <w:rsid w:val="001A5BA2"/>
    <w:rsid w:val="001B25F5"/>
    <w:rsid w:val="00294532"/>
    <w:rsid w:val="00396BA7"/>
    <w:rsid w:val="005D5026"/>
    <w:rsid w:val="00644644"/>
    <w:rsid w:val="00645252"/>
    <w:rsid w:val="00697E54"/>
    <w:rsid w:val="006D3C8E"/>
    <w:rsid w:val="006D3D74"/>
    <w:rsid w:val="006F5BF8"/>
    <w:rsid w:val="00806D83"/>
    <w:rsid w:val="0083569A"/>
    <w:rsid w:val="00915D96"/>
    <w:rsid w:val="009462F1"/>
    <w:rsid w:val="009A7C14"/>
    <w:rsid w:val="00A3614A"/>
    <w:rsid w:val="00A9204E"/>
    <w:rsid w:val="00B019BC"/>
    <w:rsid w:val="00B761F2"/>
    <w:rsid w:val="00C21E11"/>
    <w:rsid w:val="00CA2B42"/>
    <w:rsid w:val="00D04D87"/>
    <w:rsid w:val="00E96265"/>
    <w:rsid w:val="00F47BB8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663C"/>
  <w15:chartTrackingRefBased/>
  <w15:docId w15:val="{31FF5B03-AA9F-442E-A137-ADC512C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5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3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K8H0z-i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OneDrive%20-%20Lynn%20Public%20Schools\Documents\Custom%20Office%20Templates\Calibri%2012%20wide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12 wide margins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Samuel</dc:creator>
  <cp:keywords/>
  <dc:description/>
  <cp:lastModifiedBy>Allison, Samuel</cp:lastModifiedBy>
  <cp:revision>15</cp:revision>
  <dcterms:created xsi:type="dcterms:W3CDTF">2021-12-15T18:42:00Z</dcterms:created>
  <dcterms:modified xsi:type="dcterms:W3CDTF">2022-06-15T15:53:00Z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