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6A6B" w14:textId="3B2D3BDF" w:rsidR="003E47DF" w:rsidRPr="006E0161" w:rsidRDefault="003E47DF" w:rsidP="00D12558">
      <w:pPr>
        <w:spacing w:line="276" w:lineRule="auto"/>
        <w:jc w:val="center"/>
        <w:rPr>
          <w:rFonts w:ascii="Cambria" w:hAnsi="Cambria"/>
          <w:b/>
          <w:bCs/>
          <w:sz w:val="52"/>
          <w:szCs w:val="52"/>
          <w:u w:val="single"/>
        </w:rPr>
      </w:pPr>
      <w:r w:rsidRPr="006E0161">
        <w:rPr>
          <w:rFonts w:ascii="Cambria" w:hAnsi="Cambria"/>
          <w:b/>
          <w:bCs/>
          <w:sz w:val="52"/>
          <w:szCs w:val="52"/>
          <w:u w:val="single"/>
        </w:rPr>
        <w:t>Nigeria Research Sources</w:t>
      </w:r>
    </w:p>
    <w:p w14:paraId="317F6833" w14:textId="77777777" w:rsidR="000C3115" w:rsidRDefault="000C3115" w:rsidP="000C3115">
      <w:pPr>
        <w:spacing w:line="276" w:lineRule="auto"/>
        <w:rPr>
          <w:sz w:val="24"/>
          <w:szCs w:val="24"/>
        </w:rPr>
      </w:pPr>
    </w:p>
    <w:p w14:paraId="134F259E" w14:textId="4C20A26A" w:rsidR="007500E5" w:rsidRPr="00266EE1" w:rsidRDefault="007D782C" w:rsidP="000C3115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Suggestions for </w:t>
      </w:r>
      <w:r w:rsidR="00266EE1">
        <w:rPr>
          <w:b/>
          <w:bCs/>
          <w:sz w:val="24"/>
          <w:szCs w:val="24"/>
        </w:rPr>
        <w:t>Notes:</w:t>
      </w:r>
    </w:p>
    <w:p w14:paraId="7D569B65" w14:textId="7A1F5EDF" w:rsidR="000C3115" w:rsidRDefault="000C3115" w:rsidP="000C3115">
      <w:pPr>
        <w:spacing w:line="276" w:lineRule="auto"/>
        <w:rPr>
          <w:sz w:val="24"/>
          <w:szCs w:val="24"/>
        </w:rPr>
      </w:pPr>
      <w:r w:rsidRPr="001D4DD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Current successes</w:t>
      </w:r>
    </w:p>
    <w:p w14:paraId="1D0081C7" w14:textId="0801D0A4" w:rsidR="007500E5" w:rsidRDefault="007500E5" w:rsidP="000C3115">
      <w:pPr>
        <w:spacing w:line="276" w:lineRule="auto"/>
        <w:rPr>
          <w:sz w:val="24"/>
          <w:szCs w:val="24"/>
        </w:rPr>
      </w:pPr>
      <w:r w:rsidRPr="00E719DC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Current problems</w:t>
      </w:r>
    </w:p>
    <w:p w14:paraId="7E947184" w14:textId="77777777" w:rsidR="000C3115" w:rsidRDefault="000C3115" w:rsidP="000C3115">
      <w:pPr>
        <w:spacing w:line="276" w:lineRule="auto"/>
        <w:rPr>
          <w:sz w:val="24"/>
          <w:szCs w:val="24"/>
        </w:rPr>
      </w:pPr>
      <w:r w:rsidRPr="001D4DD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Attempts to solve current problems</w:t>
      </w:r>
    </w:p>
    <w:p w14:paraId="1FD3DC0D" w14:textId="77777777" w:rsidR="000C3115" w:rsidRDefault="000C3115" w:rsidP="000C3115">
      <w:pPr>
        <w:spacing w:line="276" w:lineRule="auto"/>
        <w:rPr>
          <w:sz w:val="24"/>
          <w:szCs w:val="24"/>
        </w:rPr>
      </w:pPr>
      <w:r w:rsidRPr="000302B4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Roadblocks to solving current problems</w:t>
      </w:r>
    </w:p>
    <w:p w14:paraId="1DADA562" w14:textId="3718A0F4" w:rsidR="000C3115" w:rsidRDefault="000C3115" w:rsidP="000C3115">
      <w:pPr>
        <w:spacing w:line="276" w:lineRule="auto"/>
        <w:rPr>
          <w:sz w:val="24"/>
          <w:szCs w:val="24"/>
        </w:rPr>
      </w:pPr>
      <w:r w:rsidRPr="000302B4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Historical context that has shaped the current problems</w:t>
      </w:r>
    </w:p>
    <w:p w14:paraId="46E37EB7" w14:textId="77777777" w:rsidR="007500E5" w:rsidRDefault="007500E5" w:rsidP="000C3115">
      <w:pPr>
        <w:spacing w:line="276" w:lineRule="auto"/>
        <w:rPr>
          <w:sz w:val="24"/>
          <w:szCs w:val="24"/>
        </w:rPr>
      </w:pPr>
    </w:p>
    <w:p w14:paraId="2182E1EE" w14:textId="77777777" w:rsidR="000C3115" w:rsidRDefault="000C3115" w:rsidP="000C3115">
      <w:pPr>
        <w:spacing w:line="276" w:lineRule="auto"/>
        <w:rPr>
          <w:sz w:val="24"/>
          <w:szCs w:val="24"/>
        </w:rPr>
      </w:pPr>
      <w:r w:rsidRPr="007145F3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Future problems</w:t>
      </w:r>
    </w:p>
    <w:p w14:paraId="35222281" w14:textId="52784C8A" w:rsidR="000C3115" w:rsidRDefault="000C3115" w:rsidP="000C3115">
      <w:pPr>
        <w:spacing w:line="276" w:lineRule="auto"/>
        <w:rPr>
          <w:sz w:val="24"/>
          <w:szCs w:val="24"/>
        </w:rPr>
      </w:pPr>
      <w:r w:rsidRPr="0042058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Plans to solve future problems</w:t>
      </w:r>
    </w:p>
    <w:p w14:paraId="6C1D2AF0" w14:textId="36052D1A" w:rsidR="007D782C" w:rsidRDefault="007D782C" w:rsidP="000C3115">
      <w:pPr>
        <w:spacing w:line="276" w:lineRule="auto"/>
        <w:rPr>
          <w:sz w:val="24"/>
          <w:szCs w:val="24"/>
        </w:rPr>
      </w:pPr>
    </w:p>
    <w:p w14:paraId="3BD07A31" w14:textId="77777777" w:rsidR="007D782C" w:rsidRDefault="007D782C" w:rsidP="007D782C">
      <w:pPr>
        <w:spacing w:line="276" w:lineRule="auto"/>
        <w:rPr>
          <w:sz w:val="24"/>
          <w:szCs w:val="24"/>
        </w:rPr>
      </w:pPr>
      <w:r w:rsidRPr="0042058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Important people, groups, trends</w:t>
      </w:r>
    </w:p>
    <w:p w14:paraId="47EC8357" w14:textId="77777777" w:rsidR="007D782C" w:rsidRDefault="007D782C" w:rsidP="007D782C">
      <w:pPr>
        <w:spacing w:line="276" w:lineRule="auto"/>
        <w:rPr>
          <w:sz w:val="24"/>
          <w:szCs w:val="24"/>
        </w:rPr>
      </w:pPr>
      <w:r w:rsidRPr="00712C6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Important events and milestones</w:t>
      </w:r>
    </w:p>
    <w:p w14:paraId="01EEC3E3" w14:textId="0656AA46" w:rsidR="000C3115" w:rsidRDefault="000C3115" w:rsidP="00011D25">
      <w:pPr>
        <w:spacing w:line="276" w:lineRule="auto"/>
        <w:rPr>
          <w:b/>
          <w:bCs/>
          <w:sz w:val="24"/>
          <w:szCs w:val="24"/>
        </w:rPr>
      </w:pPr>
    </w:p>
    <w:p w14:paraId="45CEE6EB" w14:textId="19D5B1DD" w:rsidR="000C3115" w:rsidRDefault="000C3115" w:rsidP="00011D25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******************************************************************************************</w:t>
      </w:r>
    </w:p>
    <w:p w14:paraId="678844EC" w14:textId="77777777" w:rsidR="003E47DF" w:rsidRDefault="003E47DF" w:rsidP="00011D25">
      <w:pPr>
        <w:spacing w:line="276" w:lineRule="auto"/>
        <w:rPr>
          <w:b/>
          <w:bCs/>
          <w:sz w:val="24"/>
          <w:szCs w:val="24"/>
        </w:rPr>
      </w:pPr>
    </w:p>
    <w:p w14:paraId="68DF88C6" w14:textId="7E4686CD" w:rsidR="00011D25" w:rsidRPr="00266EE1" w:rsidRDefault="00011D25" w:rsidP="00011D25">
      <w:pPr>
        <w:spacing w:line="276" w:lineRule="auto"/>
        <w:rPr>
          <w:b/>
          <w:bCs/>
          <w:sz w:val="28"/>
          <w:szCs w:val="28"/>
          <w:u w:val="single"/>
        </w:rPr>
      </w:pPr>
      <w:r w:rsidRPr="00266EE1">
        <w:rPr>
          <w:b/>
          <w:bCs/>
          <w:sz w:val="28"/>
          <w:szCs w:val="28"/>
          <w:u w:val="single"/>
        </w:rPr>
        <w:t>Political Stability</w:t>
      </w:r>
    </w:p>
    <w:p w14:paraId="628F0A8A" w14:textId="77777777" w:rsidR="00011D25" w:rsidRDefault="00011D25" w:rsidP="00011D25">
      <w:pPr>
        <w:spacing w:line="276" w:lineRule="auto"/>
        <w:rPr>
          <w:sz w:val="24"/>
          <w:szCs w:val="24"/>
        </w:rPr>
      </w:pPr>
      <w:r w:rsidRPr="00086632">
        <w:rPr>
          <w:sz w:val="24"/>
          <w:szCs w:val="24"/>
        </w:rPr>
        <w:t>https://www.bbc.com/news/world-africa-32139858</w:t>
      </w:r>
      <w:r>
        <w:rPr>
          <w:sz w:val="24"/>
          <w:szCs w:val="24"/>
        </w:rPr>
        <w:t xml:space="preserve"> </w:t>
      </w:r>
    </w:p>
    <w:p w14:paraId="24943E94" w14:textId="77777777" w:rsidR="00011D25" w:rsidRDefault="00011D25" w:rsidP="00011D25">
      <w:pPr>
        <w:spacing w:line="276" w:lineRule="auto"/>
        <w:rPr>
          <w:sz w:val="24"/>
          <w:szCs w:val="24"/>
        </w:rPr>
      </w:pPr>
    </w:p>
    <w:p w14:paraId="66318390" w14:textId="77777777" w:rsidR="00011D25" w:rsidRDefault="00011D25" w:rsidP="00011D25">
      <w:pPr>
        <w:spacing w:line="276" w:lineRule="auto"/>
        <w:rPr>
          <w:sz w:val="24"/>
          <w:szCs w:val="24"/>
        </w:rPr>
      </w:pPr>
      <w:r w:rsidRPr="00566EFC">
        <w:rPr>
          <w:sz w:val="24"/>
          <w:szCs w:val="24"/>
        </w:rPr>
        <w:t>https://foreignpolicy.com/2021/05/20/separatists-nigeria-cameroon-biafra-ipob-ambazonia-anglophone-joining-forces/</w:t>
      </w:r>
    </w:p>
    <w:p w14:paraId="08BBE10C" w14:textId="03191E1E" w:rsidR="00294532" w:rsidRDefault="00294532" w:rsidP="00294532">
      <w:pPr>
        <w:spacing w:line="276" w:lineRule="auto"/>
        <w:rPr>
          <w:sz w:val="24"/>
          <w:szCs w:val="24"/>
        </w:rPr>
      </w:pPr>
    </w:p>
    <w:p w14:paraId="5079B9F3" w14:textId="77777777" w:rsidR="00011D25" w:rsidRDefault="00011D25" w:rsidP="00294532">
      <w:pPr>
        <w:spacing w:line="276" w:lineRule="auto"/>
        <w:rPr>
          <w:sz w:val="24"/>
          <w:szCs w:val="24"/>
        </w:rPr>
      </w:pPr>
    </w:p>
    <w:p w14:paraId="1E3B3554" w14:textId="442FBE00" w:rsidR="00DB6E5E" w:rsidRPr="00266EE1" w:rsidRDefault="00242819" w:rsidP="00294532">
      <w:pPr>
        <w:spacing w:line="276" w:lineRule="auto"/>
        <w:rPr>
          <w:b/>
          <w:bCs/>
          <w:sz w:val="28"/>
          <w:szCs w:val="28"/>
          <w:u w:val="single"/>
        </w:rPr>
      </w:pPr>
      <w:r w:rsidRPr="00266EE1">
        <w:rPr>
          <w:b/>
          <w:bCs/>
          <w:sz w:val="28"/>
          <w:szCs w:val="28"/>
          <w:u w:val="single"/>
        </w:rPr>
        <w:t>We</w:t>
      </w:r>
      <w:r w:rsidR="00011D25" w:rsidRPr="00266EE1">
        <w:rPr>
          <w:b/>
          <w:bCs/>
          <w:sz w:val="28"/>
          <w:szCs w:val="28"/>
          <w:u w:val="single"/>
        </w:rPr>
        <w:t>a</w:t>
      </w:r>
      <w:r w:rsidRPr="00266EE1">
        <w:rPr>
          <w:b/>
          <w:bCs/>
          <w:sz w:val="28"/>
          <w:szCs w:val="28"/>
          <w:u w:val="single"/>
        </w:rPr>
        <w:t>lth &amp; Economy</w:t>
      </w:r>
    </w:p>
    <w:p w14:paraId="32A68907" w14:textId="2AE579FF" w:rsidR="00FE3037" w:rsidRDefault="00557F2F" w:rsidP="00294532">
      <w:pPr>
        <w:spacing w:line="276" w:lineRule="auto"/>
        <w:rPr>
          <w:sz w:val="24"/>
          <w:szCs w:val="24"/>
        </w:rPr>
      </w:pPr>
      <w:r w:rsidRPr="00557F2F">
        <w:rPr>
          <w:sz w:val="24"/>
          <w:szCs w:val="24"/>
        </w:rPr>
        <w:t>https://qz.com/africa/2158492/nigerias-illegal-oil-refineries-keep-killing-people/</w:t>
      </w:r>
    </w:p>
    <w:p w14:paraId="4085F0A5" w14:textId="6361590D" w:rsidR="00557F2F" w:rsidRDefault="00557F2F" w:rsidP="00294532">
      <w:pPr>
        <w:spacing w:line="276" w:lineRule="auto"/>
        <w:rPr>
          <w:sz w:val="24"/>
          <w:szCs w:val="24"/>
        </w:rPr>
      </w:pPr>
    </w:p>
    <w:p w14:paraId="28A23365" w14:textId="2BBDBEF4" w:rsidR="002B24FE" w:rsidRDefault="002B24FE" w:rsidP="00294532">
      <w:pPr>
        <w:spacing w:line="276" w:lineRule="auto"/>
        <w:rPr>
          <w:sz w:val="24"/>
          <w:szCs w:val="24"/>
        </w:rPr>
      </w:pPr>
      <w:r w:rsidRPr="002B24FE">
        <w:rPr>
          <w:sz w:val="24"/>
          <w:szCs w:val="24"/>
        </w:rPr>
        <w:t>https://www.oxfam.org/en/nigeria-extreme-inequality-numbers</w:t>
      </w:r>
    </w:p>
    <w:p w14:paraId="295364F1" w14:textId="77777777" w:rsidR="002B24FE" w:rsidRDefault="002B24FE" w:rsidP="00294532">
      <w:pPr>
        <w:spacing w:line="276" w:lineRule="auto"/>
        <w:rPr>
          <w:sz w:val="24"/>
          <w:szCs w:val="24"/>
        </w:rPr>
      </w:pPr>
    </w:p>
    <w:p w14:paraId="6CEAEF04" w14:textId="0BE04F49" w:rsidR="00FE3037" w:rsidRDefault="00FE3037" w:rsidP="00294532">
      <w:pPr>
        <w:spacing w:line="276" w:lineRule="auto"/>
        <w:rPr>
          <w:sz w:val="24"/>
          <w:szCs w:val="24"/>
        </w:rPr>
      </w:pPr>
    </w:p>
    <w:p w14:paraId="7BE7F944" w14:textId="39527A12" w:rsidR="006D6545" w:rsidRPr="00266EE1" w:rsidRDefault="006A082C" w:rsidP="00294532">
      <w:pPr>
        <w:spacing w:line="276" w:lineRule="auto"/>
        <w:rPr>
          <w:b/>
          <w:bCs/>
          <w:sz w:val="28"/>
          <w:szCs w:val="28"/>
          <w:u w:val="single"/>
        </w:rPr>
      </w:pPr>
      <w:r w:rsidRPr="00266EE1">
        <w:rPr>
          <w:b/>
          <w:bCs/>
          <w:sz w:val="28"/>
          <w:szCs w:val="28"/>
          <w:u w:val="single"/>
        </w:rPr>
        <w:t>Climate Change</w:t>
      </w:r>
    </w:p>
    <w:p w14:paraId="6B5F4781" w14:textId="1E0175F1" w:rsidR="006A082C" w:rsidRDefault="00011D25" w:rsidP="00294532">
      <w:pPr>
        <w:spacing w:line="276" w:lineRule="auto"/>
        <w:rPr>
          <w:sz w:val="24"/>
          <w:szCs w:val="24"/>
        </w:rPr>
      </w:pPr>
      <w:r w:rsidRPr="00011D25">
        <w:rPr>
          <w:sz w:val="24"/>
          <w:szCs w:val="24"/>
        </w:rPr>
        <w:t>https://climateactiontracker.org/countries/nigeria/</w:t>
      </w:r>
      <w:r>
        <w:rPr>
          <w:sz w:val="24"/>
          <w:szCs w:val="24"/>
        </w:rPr>
        <w:t xml:space="preserve"> </w:t>
      </w:r>
    </w:p>
    <w:p w14:paraId="6D14ACAC" w14:textId="77777777" w:rsidR="002B24FE" w:rsidRDefault="002B24FE" w:rsidP="00294532">
      <w:pPr>
        <w:spacing w:line="276" w:lineRule="auto"/>
        <w:rPr>
          <w:sz w:val="24"/>
          <w:szCs w:val="24"/>
        </w:rPr>
      </w:pPr>
    </w:p>
    <w:p w14:paraId="5D4BAA0D" w14:textId="7D085141" w:rsidR="00FE3037" w:rsidRDefault="006A082C" w:rsidP="00294532">
      <w:pPr>
        <w:spacing w:line="276" w:lineRule="auto"/>
        <w:rPr>
          <w:sz w:val="24"/>
          <w:szCs w:val="24"/>
        </w:rPr>
      </w:pPr>
      <w:r w:rsidRPr="006A082C">
        <w:rPr>
          <w:sz w:val="24"/>
          <w:szCs w:val="24"/>
        </w:rPr>
        <w:t>https://www.thecable.ng/insight-how-nigeria-can-fight-climate-change-through-nature-based-solutions</w:t>
      </w:r>
    </w:p>
    <w:p w14:paraId="5B263484" w14:textId="77777777" w:rsidR="00242819" w:rsidRDefault="00242819" w:rsidP="00294532">
      <w:pPr>
        <w:spacing w:line="276" w:lineRule="auto"/>
        <w:rPr>
          <w:sz w:val="24"/>
          <w:szCs w:val="24"/>
        </w:rPr>
      </w:pPr>
    </w:p>
    <w:p w14:paraId="0862CCA5" w14:textId="51519555" w:rsidR="006D6545" w:rsidRDefault="006D6545" w:rsidP="00294532">
      <w:pPr>
        <w:spacing w:line="276" w:lineRule="auto"/>
        <w:rPr>
          <w:sz w:val="24"/>
          <w:szCs w:val="24"/>
        </w:rPr>
      </w:pPr>
    </w:p>
    <w:p w14:paraId="10443DC1" w14:textId="6F431742" w:rsidR="006D6545" w:rsidRPr="00266EE1" w:rsidRDefault="00242819" w:rsidP="00294532">
      <w:pPr>
        <w:spacing w:line="276" w:lineRule="auto"/>
        <w:rPr>
          <w:b/>
          <w:bCs/>
          <w:sz w:val="28"/>
          <w:szCs w:val="28"/>
          <w:u w:val="single"/>
        </w:rPr>
      </w:pPr>
      <w:r w:rsidRPr="00266EE1">
        <w:rPr>
          <w:b/>
          <w:bCs/>
          <w:sz w:val="28"/>
          <w:szCs w:val="28"/>
          <w:u w:val="single"/>
        </w:rPr>
        <w:t xml:space="preserve">Crime, </w:t>
      </w:r>
      <w:r w:rsidR="006D6545" w:rsidRPr="00266EE1">
        <w:rPr>
          <w:b/>
          <w:bCs/>
          <w:sz w:val="28"/>
          <w:szCs w:val="28"/>
          <w:u w:val="single"/>
        </w:rPr>
        <w:t>Terrorism</w:t>
      </w:r>
      <w:r w:rsidRPr="00266EE1">
        <w:rPr>
          <w:b/>
          <w:bCs/>
          <w:sz w:val="28"/>
          <w:szCs w:val="28"/>
          <w:u w:val="single"/>
        </w:rPr>
        <w:t>,</w:t>
      </w:r>
      <w:r w:rsidR="006D6545" w:rsidRPr="00266EE1">
        <w:rPr>
          <w:b/>
          <w:bCs/>
          <w:sz w:val="28"/>
          <w:szCs w:val="28"/>
          <w:u w:val="single"/>
        </w:rPr>
        <w:t xml:space="preserve"> &amp; Religious Extremism</w:t>
      </w:r>
    </w:p>
    <w:p w14:paraId="51595070" w14:textId="7ABC2CEA" w:rsidR="006D6545" w:rsidRDefault="006D6545" w:rsidP="00294532">
      <w:pPr>
        <w:spacing w:line="276" w:lineRule="auto"/>
        <w:rPr>
          <w:sz w:val="24"/>
          <w:szCs w:val="24"/>
        </w:rPr>
      </w:pPr>
      <w:r w:rsidRPr="006D6545">
        <w:rPr>
          <w:sz w:val="24"/>
          <w:szCs w:val="24"/>
        </w:rPr>
        <w:t>https://www.aljazeera.com/news/2022/3/24/nigeria-7000-boko-haram-other-terrorists-surrender-in-a-week</w:t>
      </w:r>
      <w:r>
        <w:rPr>
          <w:sz w:val="24"/>
          <w:szCs w:val="24"/>
        </w:rPr>
        <w:t xml:space="preserve"> </w:t>
      </w:r>
    </w:p>
    <w:p w14:paraId="42E61D99" w14:textId="110A4DBA" w:rsidR="006D6545" w:rsidRDefault="006D6545" w:rsidP="00294532">
      <w:pPr>
        <w:spacing w:line="276" w:lineRule="auto"/>
        <w:rPr>
          <w:sz w:val="24"/>
          <w:szCs w:val="24"/>
        </w:rPr>
      </w:pPr>
    </w:p>
    <w:p w14:paraId="38C66DF9" w14:textId="490C2D47" w:rsidR="004A0287" w:rsidRDefault="00242819" w:rsidP="00294532">
      <w:pPr>
        <w:spacing w:line="276" w:lineRule="auto"/>
        <w:rPr>
          <w:sz w:val="24"/>
          <w:szCs w:val="24"/>
        </w:rPr>
      </w:pPr>
      <w:r w:rsidRPr="00242819">
        <w:rPr>
          <w:sz w:val="24"/>
          <w:szCs w:val="24"/>
        </w:rPr>
        <w:t>https://www.aljazeera.com/news/2022/4/27/nigeria-outlaws-ransom-payments-abduction-punishable-by-death</w:t>
      </w:r>
      <w:r>
        <w:rPr>
          <w:sz w:val="24"/>
          <w:szCs w:val="24"/>
        </w:rPr>
        <w:t xml:space="preserve"> </w:t>
      </w:r>
    </w:p>
    <w:sectPr w:rsidR="004A0287" w:rsidSect="000869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88829151">
    <w:abstractNumId w:val="19"/>
  </w:num>
  <w:num w:numId="2" w16cid:durableId="1478764637">
    <w:abstractNumId w:val="12"/>
  </w:num>
  <w:num w:numId="3" w16cid:durableId="758722981">
    <w:abstractNumId w:val="10"/>
  </w:num>
  <w:num w:numId="4" w16cid:durableId="416246327">
    <w:abstractNumId w:val="21"/>
  </w:num>
  <w:num w:numId="5" w16cid:durableId="1345472432">
    <w:abstractNumId w:val="13"/>
  </w:num>
  <w:num w:numId="6" w16cid:durableId="1357348251">
    <w:abstractNumId w:val="16"/>
  </w:num>
  <w:num w:numId="7" w16cid:durableId="747656319">
    <w:abstractNumId w:val="18"/>
  </w:num>
  <w:num w:numId="8" w16cid:durableId="496502791">
    <w:abstractNumId w:val="9"/>
  </w:num>
  <w:num w:numId="9" w16cid:durableId="651711488">
    <w:abstractNumId w:val="7"/>
  </w:num>
  <w:num w:numId="10" w16cid:durableId="851140768">
    <w:abstractNumId w:val="6"/>
  </w:num>
  <w:num w:numId="11" w16cid:durableId="959872740">
    <w:abstractNumId w:val="5"/>
  </w:num>
  <w:num w:numId="12" w16cid:durableId="826479024">
    <w:abstractNumId w:val="4"/>
  </w:num>
  <w:num w:numId="13" w16cid:durableId="959917030">
    <w:abstractNumId w:val="8"/>
  </w:num>
  <w:num w:numId="14" w16cid:durableId="1543588472">
    <w:abstractNumId w:val="3"/>
  </w:num>
  <w:num w:numId="15" w16cid:durableId="1328702639">
    <w:abstractNumId w:val="2"/>
  </w:num>
  <w:num w:numId="16" w16cid:durableId="2022194981">
    <w:abstractNumId w:val="1"/>
  </w:num>
  <w:num w:numId="17" w16cid:durableId="328364194">
    <w:abstractNumId w:val="0"/>
  </w:num>
  <w:num w:numId="18" w16cid:durableId="1184787973">
    <w:abstractNumId w:val="14"/>
  </w:num>
  <w:num w:numId="19" w16cid:durableId="1662736575">
    <w:abstractNumId w:val="15"/>
  </w:num>
  <w:num w:numId="20" w16cid:durableId="1535539228">
    <w:abstractNumId w:val="20"/>
  </w:num>
  <w:num w:numId="21" w16cid:durableId="1620724219">
    <w:abstractNumId w:val="17"/>
  </w:num>
  <w:num w:numId="22" w16cid:durableId="278494683">
    <w:abstractNumId w:val="11"/>
  </w:num>
  <w:num w:numId="23" w16cid:durableId="10333121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45"/>
    <w:rsid w:val="00011D25"/>
    <w:rsid w:val="000302B4"/>
    <w:rsid w:val="00036F8B"/>
    <w:rsid w:val="00066999"/>
    <w:rsid w:val="00086632"/>
    <w:rsid w:val="000869B7"/>
    <w:rsid w:val="000C3115"/>
    <w:rsid w:val="00104A2B"/>
    <w:rsid w:val="001A50D7"/>
    <w:rsid w:val="001B25F5"/>
    <w:rsid w:val="001D4DDA"/>
    <w:rsid w:val="00242819"/>
    <w:rsid w:val="00266EE1"/>
    <w:rsid w:val="00294532"/>
    <w:rsid w:val="002B24FE"/>
    <w:rsid w:val="002C4A5C"/>
    <w:rsid w:val="00367E57"/>
    <w:rsid w:val="003E47DF"/>
    <w:rsid w:val="00420586"/>
    <w:rsid w:val="004A0287"/>
    <w:rsid w:val="00557F2F"/>
    <w:rsid w:val="00566EFC"/>
    <w:rsid w:val="005D5026"/>
    <w:rsid w:val="00644644"/>
    <w:rsid w:val="00645252"/>
    <w:rsid w:val="006A082C"/>
    <w:rsid w:val="006D3D74"/>
    <w:rsid w:val="006D6545"/>
    <w:rsid w:val="006E0161"/>
    <w:rsid w:val="006F5BF8"/>
    <w:rsid w:val="00712C6E"/>
    <w:rsid w:val="007145F3"/>
    <w:rsid w:val="007500E5"/>
    <w:rsid w:val="007D782C"/>
    <w:rsid w:val="0083569A"/>
    <w:rsid w:val="00864D26"/>
    <w:rsid w:val="00915D96"/>
    <w:rsid w:val="00A122F5"/>
    <w:rsid w:val="00A9204E"/>
    <w:rsid w:val="00B62B0F"/>
    <w:rsid w:val="00B761F2"/>
    <w:rsid w:val="00C21E11"/>
    <w:rsid w:val="00CA2B42"/>
    <w:rsid w:val="00D12558"/>
    <w:rsid w:val="00DB6E5E"/>
    <w:rsid w:val="00E719DC"/>
    <w:rsid w:val="00F47BB8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C42B"/>
  <w15:chartTrackingRefBased/>
  <w15:docId w15:val="{C4D7C6DD-54B4-4A9E-851F-7DEE67D3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64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s\OneDrive%20-%20Lynn%20Public%20Schools\Documents\Custom%20Office%20Templates\Calibri%2012%20wide%20marg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Calibri 12 wide margins</Template>
  <TotalTime>224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Samuel</dc:creator>
  <cp:keywords/>
  <dc:description/>
  <cp:lastModifiedBy>Allison, Samuel</cp:lastModifiedBy>
  <cp:revision>30</cp:revision>
  <dcterms:created xsi:type="dcterms:W3CDTF">2022-04-28T12:58:00Z</dcterms:created>
  <dcterms:modified xsi:type="dcterms:W3CDTF">2022-06-15T16:01:00Z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