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6BAE8" w14:textId="445076C6" w:rsidR="008F6E69" w:rsidRPr="008F6E69" w:rsidRDefault="008F6E69" w:rsidP="008F6E69">
      <w:pPr>
        <w:spacing w:line="276" w:lineRule="auto"/>
        <w:jc w:val="center"/>
        <w:rPr>
          <w:rFonts w:ascii="Cambria" w:hAnsi="Cambria"/>
          <w:b/>
          <w:bCs/>
          <w:sz w:val="48"/>
          <w:szCs w:val="48"/>
          <w:u w:val="single"/>
        </w:rPr>
      </w:pPr>
      <w:r w:rsidRPr="008F6E69">
        <w:rPr>
          <w:rFonts w:ascii="Cambria" w:hAnsi="Cambria"/>
          <w:b/>
          <w:bCs/>
          <w:sz w:val="48"/>
          <w:szCs w:val="48"/>
          <w:u w:val="single"/>
        </w:rPr>
        <w:t>The Silk Road’s Second Effect:</w:t>
      </w:r>
      <w:r w:rsidR="00AE566E">
        <w:rPr>
          <w:rFonts w:ascii="Cambria" w:hAnsi="Cambria"/>
          <w:b/>
          <w:bCs/>
          <w:sz w:val="48"/>
          <w:szCs w:val="48"/>
          <w:u w:val="single"/>
        </w:rPr>
        <w:t xml:space="preserve"> </w:t>
      </w:r>
      <w:r w:rsidRPr="008F6E69">
        <w:rPr>
          <w:rFonts w:ascii="Cambria" w:hAnsi="Cambria"/>
          <w:b/>
          <w:bCs/>
          <w:sz w:val="48"/>
          <w:szCs w:val="48"/>
          <w:u w:val="single"/>
        </w:rPr>
        <w:t>Sharing Cultures</w:t>
      </w:r>
    </w:p>
    <w:p w14:paraId="1B817605" w14:textId="4201454E" w:rsidR="008F6E69" w:rsidRDefault="008F6E69" w:rsidP="008F6E69">
      <w:pPr>
        <w:spacing w:line="276" w:lineRule="auto"/>
        <w:rPr>
          <w:rFonts w:ascii="Cambria" w:hAnsi="Cambria"/>
          <w:b/>
          <w:bCs/>
          <w:sz w:val="36"/>
          <w:szCs w:val="36"/>
          <w:u w:val="single"/>
        </w:rPr>
      </w:pPr>
    </w:p>
    <w:p w14:paraId="45CCA178" w14:textId="565B5428" w:rsidR="008F6E69" w:rsidRPr="008F6E69" w:rsidRDefault="008F6E69" w:rsidP="008F6E69">
      <w:pPr>
        <w:spacing w:line="276" w:lineRule="auto"/>
        <w:rPr>
          <w:rFonts w:ascii="Cambria" w:hAnsi="Cambria"/>
          <w:b/>
          <w:bCs/>
          <w:sz w:val="28"/>
          <w:szCs w:val="28"/>
          <w:u w:val="single"/>
        </w:rPr>
      </w:pPr>
      <w:r w:rsidRPr="008F6E69">
        <w:rPr>
          <w:rFonts w:ascii="Cambria" w:hAnsi="Cambria"/>
          <w:b/>
          <w:bCs/>
          <w:sz w:val="28"/>
          <w:szCs w:val="28"/>
        </w:rPr>
        <w:t>Vocabulary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F6E69" w14:paraId="23C17F98" w14:textId="77777777" w:rsidTr="00AB7976">
        <w:tc>
          <w:tcPr>
            <w:tcW w:w="10790" w:type="dxa"/>
          </w:tcPr>
          <w:p w14:paraId="70763F8D" w14:textId="244088A4" w:rsidR="008F6E69" w:rsidRPr="00045190" w:rsidRDefault="008F6E69" w:rsidP="00AB7976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Define the idea of “cultural diffusion” (also called “cultural exchange”)</w:t>
            </w:r>
          </w:p>
          <w:p w14:paraId="0370F24C" w14:textId="77777777" w:rsidR="008F6E69" w:rsidRDefault="008F6E69" w:rsidP="00AB7976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Answer:</w:t>
            </w:r>
            <w:r>
              <w:rPr>
                <w:sz w:val="24"/>
                <w:szCs w:val="24"/>
              </w:rPr>
              <w:t xml:space="preserve"> </w:t>
            </w:r>
          </w:p>
          <w:p w14:paraId="1F0BFAA5" w14:textId="77777777" w:rsidR="008F6E69" w:rsidRDefault="008F6E69" w:rsidP="00AB7976">
            <w:pPr>
              <w:spacing w:line="276" w:lineRule="auto"/>
              <w:rPr>
                <w:sz w:val="24"/>
                <w:szCs w:val="24"/>
              </w:rPr>
            </w:pPr>
          </w:p>
          <w:p w14:paraId="299B45CA" w14:textId="77777777" w:rsidR="008F6E69" w:rsidRPr="00EE3332" w:rsidRDefault="008F6E69" w:rsidP="00AB797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Source: </w:t>
            </w:r>
          </w:p>
          <w:p w14:paraId="44D1128D" w14:textId="77777777" w:rsidR="008F6E69" w:rsidRDefault="008F6E69" w:rsidP="00AB7976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76CF2D67" w14:textId="77777777" w:rsidR="008F6E69" w:rsidRDefault="008F6E69" w:rsidP="008F6E69">
      <w:pPr>
        <w:spacing w:line="276" w:lineRule="auto"/>
        <w:rPr>
          <w:sz w:val="24"/>
          <w:szCs w:val="24"/>
        </w:rPr>
      </w:pPr>
    </w:p>
    <w:p w14:paraId="126098DC" w14:textId="77777777" w:rsidR="008F6E69" w:rsidRPr="00AE566E" w:rsidRDefault="008F6E69" w:rsidP="008F6E69">
      <w:pPr>
        <w:spacing w:line="276" w:lineRule="auto"/>
        <w:rPr>
          <w:rFonts w:ascii="Cambria" w:hAnsi="Cambria"/>
          <w:sz w:val="36"/>
          <w:szCs w:val="36"/>
          <w:u w:val="single"/>
        </w:rPr>
      </w:pPr>
      <w:r w:rsidRPr="00AE566E">
        <w:rPr>
          <w:rFonts w:ascii="Cambria" w:hAnsi="Cambria"/>
          <w:b/>
          <w:bCs/>
          <w:sz w:val="36"/>
          <w:szCs w:val="36"/>
          <w:u w:val="single"/>
        </w:rPr>
        <w:t>Instructions</w:t>
      </w:r>
    </w:p>
    <w:p w14:paraId="06DCCE4A" w14:textId="61946077" w:rsidR="006A5E76" w:rsidRDefault="006A5E76" w:rsidP="006A5E76">
      <w:pPr>
        <w:spacing w:line="276" w:lineRule="auto"/>
        <w:rPr>
          <w:sz w:val="24"/>
          <w:szCs w:val="24"/>
        </w:rPr>
      </w:pPr>
      <w:r w:rsidRPr="00EE3332">
        <w:rPr>
          <w:b/>
          <w:bCs/>
          <w:sz w:val="24"/>
          <w:szCs w:val="24"/>
        </w:rPr>
        <w:t>Instructions</w:t>
      </w:r>
      <w:r>
        <w:rPr>
          <w:sz w:val="24"/>
          <w:szCs w:val="24"/>
        </w:rPr>
        <w:t>: Choose TWO of the following 5 examples of Silk Road cultural diffusion/exchange and explain them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fully and completely</w:t>
      </w:r>
      <w:r>
        <w:rPr>
          <w:sz w:val="24"/>
          <w:szCs w:val="24"/>
        </w:rPr>
        <w:t xml:space="preserve"> in 6-8 sentences. Cite your sources at the end of each.</w:t>
      </w:r>
    </w:p>
    <w:p w14:paraId="3456761D" w14:textId="77777777" w:rsidR="008F6E69" w:rsidRDefault="008F6E69" w:rsidP="008F6E69">
      <w:pPr>
        <w:spacing w:line="276" w:lineRule="auto"/>
        <w:rPr>
          <w:sz w:val="24"/>
          <w:szCs w:val="24"/>
        </w:rPr>
      </w:pPr>
    </w:p>
    <w:p w14:paraId="1BD333FA" w14:textId="7AE993BB" w:rsidR="008F6E69" w:rsidRPr="00AE566E" w:rsidRDefault="002D62E7" w:rsidP="008F6E69">
      <w:pPr>
        <w:spacing w:line="276" w:lineRule="auto"/>
        <w:rPr>
          <w:rFonts w:ascii="Cambria" w:hAnsi="Cambria"/>
          <w:b/>
          <w:bCs/>
          <w:sz w:val="28"/>
          <w:szCs w:val="28"/>
          <w:u w:val="single"/>
        </w:rPr>
      </w:pPr>
      <w:r>
        <w:rPr>
          <w:rFonts w:ascii="Cambria" w:hAnsi="Cambria"/>
          <w:b/>
          <w:bCs/>
          <w:sz w:val="28"/>
          <w:szCs w:val="28"/>
          <w:u w:val="single"/>
        </w:rPr>
        <w:t>Topic</w:t>
      </w:r>
      <w:r w:rsidR="008F6E69" w:rsidRPr="00AE566E">
        <w:rPr>
          <w:rFonts w:ascii="Cambria" w:hAnsi="Cambria"/>
          <w:b/>
          <w:bCs/>
          <w:sz w:val="28"/>
          <w:szCs w:val="28"/>
          <w:u w:val="single"/>
        </w:rPr>
        <w:t xml:space="preserve"> 1: Music</w:t>
      </w:r>
    </w:p>
    <w:p w14:paraId="73FDF6E5" w14:textId="1F33A87B" w:rsidR="008F6E69" w:rsidRDefault="008F6E69" w:rsidP="008F6E6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Ancient European string instruments like the lyre had very limited musical capabilities. The </w:t>
      </w:r>
      <w:r>
        <w:rPr>
          <w:b/>
          <w:bCs/>
          <w:sz w:val="24"/>
          <w:szCs w:val="24"/>
        </w:rPr>
        <w:t>violin</w:t>
      </w:r>
      <w:r>
        <w:rPr>
          <w:sz w:val="24"/>
          <w:szCs w:val="24"/>
        </w:rPr>
        <w:t xml:space="preserve"> and its related string-and-bow instruments revolutionized European music. Explain </w:t>
      </w:r>
      <w:r>
        <w:rPr>
          <w:b/>
          <w:bCs/>
          <w:sz w:val="24"/>
          <w:szCs w:val="24"/>
        </w:rPr>
        <w:t>where</w:t>
      </w:r>
      <w:r>
        <w:rPr>
          <w:sz w:val="24"/>
          <w:szCs w:val="24"/>
        </w:rPr>
        <w:t xml:space="preserve"> these types of instruments originated, </w:t>
      </w:r>
      <w:r>
        <w:rPr>
          <w:b/>
          <w:bCs/>
          <w:sz w:val="24"/>
          <w:szCs w:val="24"/>
        </w:rPr>
        <w:t>what</w:t>
      </w:r>
      <w:r>
        <w:rPr>
          <w:sz w:val="24"/>
          <w:szCs w:val="24"/>
        </w:rPr>
        <w:t xml:space="preserve"> impact they had on European music, and </w:t>
      </w:r>
      <w:r>
        <w:rPr>
          <w:b/>
          <w:bCs/>
          <w:sz w:val="24"/>
          <w:szCs w:val="24"/>
        </w:rPr>
        <w:t>how</w:t>
      </w:r>
      <w:r>
        <w:rPr>
          <w:sz w:val="24"/>
          <w:szCs w:val="24"/>
        </w:rPr>
        <w:t xml:space="preserve"> their origin &amp; transmission relate to the Silk Road.</w:t>
      </w:r>
    </w:p>
    <w:p w14:paraId="70F5B084" w14:textId="77777777" w:rsidR="008F6E69" w:rsidRPr="00F65946" w:rsidRDefault="008F6E69" w:rsidP="008F6E69">
      <w:pPr>
        <w:spacing w:line="276" w:lineRule="auto"/>
        <w:rPr>
          <w:sz w:val="24"/>
          <w:szCs w:val="24"/>
        </w:rPr>
      </w:pPr>
    </w:p>
    <w:p w14:paraId="187B95A4" w14:textId="6212F764" w:rsidR="008F6E69" w:rsidRPr="00AE566E" w:rsidRDefault="002D62E7" w:rsidP="008F6E69">
      <w:pPr>
        <w:spacing w:line="276" w:lineRule="auto"/>
        <w:rPr>
          <w:rFonts w:ascii="Cambria" w:hAnsi="Cambria"/>
          <w:b/>
          <w:bCs/>
          <w:sz w:val="28"/>
          <w:szCs w:val="28"/>
          <w:u w:val="single"/>
        </w:rPr>
      </w:pPr>
      <w:r>
        <w:rPr>
          <w:rFonts w:ascii="Cambria" w:hAnsi="Cambria"/>
          <w:b/>
          <w:bCs/>
          <w:sz w:val="28"/>
          <w:szCs w:val="28"/>
          <w:u w:val="single"/>
        </w:rPr>
        <w:t>Topic</w:t>
      </w:r>
      <w:r w:rsidR="008F6E69" w:rsidRPr="00AE566E">
        <w:rPr>
          <w:rFonts w:ascii="Cambria" w:hAnsi="Cambria"/>
          <w:b/>
          <w:bCs/>
          <w:sz w:val="28"/>
          <w:szCs w:val="28"/>
          <w:u w:val="single"/>
        </w:rPr>
        <w:t xml:space="preserve"> 2: Warfare</w:t>
      </w:r>
    </w:p>
    <w:p w14:paraId="1C81A593" w14:textId="37E8365F" w:rsidR="008F6E69" w:rsidRDefault="008F6E69" w:rsidP="008F6E6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Constantinople- home to the last descendent of the Roman Empire- was overrun in May of 1453 when its “</w:t>
      </w:r>
      <w:r w:rsidR="00AE566E">
        <w:rPr>
          <w:sz w:val="24"/>
          <w:szCs w:val="24"/>
        </w:rPr>
        <w:t>unbreakable</w:t>
      </w:r>
      <w:r>
        <w:rPr>
          <w:sz w:val="24"/>
          <w:szCs w:val="24"/>
        </w:rPr>
        <w:t xml:space="preserve">” walls were </w:t>
      </w:r>
      <w:r w:rsidR="00AE566E">
        <w:rPr>
          <w:sz w:val="24"/>
          <w:szCs w:val="24"/>
        </w:rPr>
        <w:t>destroyed</w:t>
      </w:r>
      <w:r>
        <w:rPr>
          <w:sz w:val="24"/>
          <w:szCs w:val="24"/>
        </w:rPr>
        <w:t xml:space="preserve"> by the largest gunpowder cannon then ever built. Explain </w:t>
      </w:r>
      <w:r>
        <w:rPr>
          <w:b/>
          <w:bCs/>
          <w:sz w:val="24"/>
          <w:szCs w:val="24"/>
        </w:rPr>
        <w:t xml:space="preserve">how </w:t>
      </w:r>
      <w:r>
        <w:rPr>
          <w:sz w:val="24"/>
          <w:szCs w:val="24"/>
        </w:rPr>
        <w:t>gunpowder</w:t>
      </w:r>
      <w:r w:rsidR="00AE566E">
        <w:rPr>
          <w:sz w:val="24"/>
          <w:szCs w:val="24"/>
        </w:rPr>
        <w:t xml:space="preserve"> weapons</w:t>
      </w:r>
      <w:r>
        <w:rPr>
          <w:sz w:val="24"/>
          <w:szCs w:val="24"/>
        </w:rPr>
        <w:t xml:space="preserve"> changed warfare in the Europe as </w:t>
      </w:r>
      <w:r w:rsidR="00AE566E">
        <w:rPr>
          <w:sz w:val="24"/>
          <w:szCs w:val="24"/>
        </w:rPr>
        <w:t xml:space="preserve">they replaced swords &amp; spears </w:t>
      </w:r>
      <w:r>
        <w:rPr>
          <w:sz w:val="24"/>
          <w:szCs w:val="24"/>
        </w:rPr>
        <w:t xml:space="preserve">in the 1300s-1600s, and </w:t>
      </w:r>
      <w:r>
        <w:rPr>
          <w:b/>
          <w:bCs/>
          <w:sz w:val="24"/>
          <w:szCs w:val="24"/>
        </w:rPr>
        <w:t>why</w:t>
      </w:r>
      <w:r>
        <w:rPr>
          <w:sz w:val="24"/>
          <w:szCs w:val="24"/>
        </w:rPr>
        <w:t xml:space="preserve"> its origin &amp; transmission relate to the silk road.</w:t>
      </w:r>
    </w:p>
    <w:p w14:paraId="34B9C85A" w14:textId="77777777" w:rsidR="008F6E69" w:rsidRPr="00B12C48" w:rsidRDefault="008F6E69" w:rsidP="008F6E69">
      <w:pPr>
        <w:spacing w:line="276" w:lineRule="auto"/>
        <w:rPr>
          <w:sz w:val="24"/>
          <w:szCs w:val="24"/>
        </w:rPr>
      </w:pPr>
    </w:p>
    <w:p w14:paraId="5673C005" w14:textId="4E356CFF" w:rsidR="008F6E69" w:rsidRPr="00AE566E" w:rsidRDefault="002D62E7" w:rsidP="008F6E69">
      <w:pPr>
        <w:spacing w:line="276" w:lineRule="auto"/>
        <w:rPr>
          <w:rFonts w:ascii="Cambria" w:hAnsi="Cambria"/>
          <w:b/>
          <w:bCs/>
          <w:sz w:val="28"/>
          <w:szCs w:val="28"/>
          <w:u w:val="single"/>
        </w:rPr>
      </w:pPr>
      <w:r>
        <w:rPr>
          <w:rFonts w:ascii="Cambria" w:hAnsi="Cambria"/>
          <w:b/>
          <w:bCs/>
          <w:sz w:val="28"/>
          <w:szCs w:val="28"/>
          <w:u w:val="single"/>
        </w:rPr>
        <w:t>Topic</w:t>
      </w:r>
      <w:r w:rsidR="008F6E69" w:rsidRPr="00AE566E">
        <w:rPr>
          <w:rFonts w:ascii="Cambria" w:hAnsi="Cambria"/>
          <w:b/>
          <w:bCs/>
          <w:sz w:val="28"/>
          <w:szCs w:val="28"/>
          <w:u w:val="single"/>
        </w:rPr>
        <w:t xml:space="preserve"> 3: </w:t>
      </w:r>
      <w:r w:rsidR="00AE566E">
        <w:rPr>
          <w:rFonts w:ascii="Cambria" w:hAnsi="Cambria"/>
          <w:b/>
          <w:bCs/>
          <w:sz w:val="28"/>
          <w:szCs w:val="28"/>
          <w:u w:val="single"/>
        </w:rPr>
        <w:t>Disease</w:t>
      </w:r>
    </w:p>
    <w:p w14:paraId="5647F744" w14:textId="3941B69D" w:rsidR="008F6E69" w:rsidRPr="00D005F4" w:rsidRDefault="008F6E69" w:rsidP="008F6E6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The Black Death plague entered Europe at the Italian port of Messina in October 1347</w:t>
      </w:r>
      <w:r w:rsidR="00AE566E">
        <w:rPr>
          <w:sz w:val="24"/>
          <w:szCs w:val="24"/>
        </w:rPr>
        <w:t xml:space="preserve">. It proceeded to kill </w:t>
      </w:r>
      <w:r w:rsidR="00614E15">
        <w:rPr>
          <w:sz w:val="24"/>
          <w:szCs w:val="24"/>
        </w:rPr>
        <w:t>up to</w:t>
      </w:r>
      <w:r w:rsidR="00AE566E">
        <w:rPr>
          <w:sz w:val="24"/>
          <w:szCs w:val="24"/>
        </w:rPr>
        <w:t xml:space="preserve"> half of all the people in Europe</w:t>
      </w:r>
      <w:r>
        <w:rPr>
          <w:sz w:val="24"/>
          <w:szCs w:val="24"/>
        </w:rPr>
        <w:t xml:space="preserve">. Explain </w:t>
      </w:r>
      <w:r>
        <w:rPr>
          <w:b/>
          <w:bCs/>
          <w:sz w:val="24"/>
          <w:szCs w:val="24"/>
        </w:rPr>
        <w:t>what</w:t>
      </w:r>
      <w:r>
        <w:rPr>
          <w:sz w:val="24"/>
          <w:szCs w:val="24"/>
        </w:rPr>
        <w:t xml:space="preserve"> it was, </w:t>
      </w:r>
      <w:r>
        <w:rPr>
          <w:b/>
          <w:bCs/>
          <w:sz w:val="24"/>
          <w:szCs w:val="24"/>
        </w:rPr>
        <w:t xml:space="preserve">why </w:t>
      </w:r>
      <w:r>
        <w:rPr>
          <w:sz w:val="24"/>
          <w:szCs w:val="24"/>
        </w:rPr>
        <w:t xml:space="preserve">it was significant, and </w:t>
      </w:r>
      <w:r>
        <w:rPr>
          <w:b/>
          <w:bCs/>
          <w:sz w:val="24"/>
          <w:szCs w:val="24"/>
        </w:rPr>
        <w:t xml:space="preserve">how </w:t>
      </w:r>
      <w:r>
        <w:rPr>
          <w:sz w:val="24"/>
          <w:szCs w:val="24"/>
        </w:rPr>
        <w:t>its origin &amp; transmission relate to the Silk Road.</w:t>
      </w:r>
    </w:p>
    <w:p w14:paraId="21E5CBFD" w14:textId="77777777" w:rsidR="008F6E69" w:rsidRDefault="008F6E69" w:rsidP="008F6E69">
      <w:pPr>
        <w:spacing w:line="276" w:lineRule="auto"/>
        <w:rPr>
          <w:sz w:val="24"/>
          <w:szCs w:val="24"/>
        </w:rPr>
      </w:pPr>
    </w:p>
    <w:p w14:paraId="03E05373" w14:textId="22D4B565" w:rsidR="008F6E69" w:rsidRPr="00AE566E" w:rsidRDefault="002D62E7" w:rsidP="008F6E69">
      <w:pPr>
        <w:spacing w:line="276" w:lineRule="auto"/>
        <w:rPr>
          <w:rFonts w:ascii="Cambria" w:hAnsi="Cambria"/>
          <w:b/>
          <w:bCs/>
          <w:sz w:val="28"/>
          <w:szCs w:val="28"/>
          <w:u w:val="single"/>
        </w:rPr>
      </w:pPr>
      <w:r>
        <w:rPr>
          <w:rFonts w:ascii="Cambria" w:hAnsi="Cambria"/>
          <w:b/>
          <w:bCs/>
          <w:sz w:val="28"/>
          <w:szCs w:val="28"/>
          <w:u w:val="single"/>
        </w:rPr>
        <w:t>Topic</w:t>
      </w:r>
      <w:r w:rsidR="008F6E69" w:rsidRPr="00AE566E">
        <w:rPr>
          <w:rFonts w:ascii="Cambria" w:hAnsi="Cambria"/>
          <w:b/>
          <w:bCs/>
          <w:sz w:val="28"/>
          <w:szCs w:val="28"/>
          <w:u w:val="single"/>
        </w:rPr>
        <w:t xml:space="preserve"> 4:</w:t>
      </w:r>
      <w:r w:rsidR="008F6E69" w:rsidRPr="00AE566E">
        <w:rPr>
          <w:rFonts w:ascii="Cambria" w:hAnsi="Cambria"/>
          <w:sz w:val="28"/>
          <w:szCs w:val="28"/>
          <w:u w:val="single"/>
        </w:rPr>
        <w:t xml:space="preserve"> </w:t>
      </w:r>
      <w:r w:rsidR="008F6E69" w:rsidRPr="00AE566E">
        <w:rPr>
          <w:rFonts w:ascii="Cambria" w:hAnsi="Cambria"/>
          <w:b/>
          <w:bCs/>
          <w:sz w:val="28"/>
          <w:szCs w:val="28"/>
          <w:u w:val="single"/>
        </w:rPr>
        <w:t>Religion</w:t>
      </w:r>
    </w:p>
    <w:p w14:paraId="07CF6C0D" w14:textId="2FDDC5FD" w:rsidR="008F6E69" w:rsidRDefault="008F6E69" w:rsidP="008F6E6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Buddhism is one of the world’s major religions. It developed as a version of Hinduism but </w:t>
      </w:r>
      <w:r w:rsidR="00614E15">
        <w:rPr>
          <w:sz w:val="24"/>
          <w:szCs w:val="24"/>
        </w:rPr>
        <w:t>evolved</w:t>
      </w:r>
      <w:r>
        <w:rPr>
          <w:sz w:val="24"/>
          <w:szCs w:val="24"/>
        </w:rPr>
        <w:t xml:space="preserve"> into its own system of belief as it migrated thousands of miles over thousands of years. Explain </w:t>
      </w:r>
      <w:r>
        <w:rPr>
          <w:b/>
          <w:bCs/>
          <w:sz w:val="24"/>
          <w:szCs w:val="24"/>
        </w:rPr>
        <w:t>what</w:t>
      </w:r>
      <w:r>
        <w:rPr>
          <w:sz w:val="24"/>
          <w:szCs w:val="24"/>
        </w:rPr>
        <w:t xml:space="preserve"> it believes and </w:t>
      </w:r>
      <w:r>
        <w:rPr>
          <w:b/>
          <w:bCs/>
          <w:sz w:val="24"/>
          <w:szCs w:val="24"/>
        </w:rPr>
        <w:t xml:space="preserve">how </w:t>
      </w:r>
      <w:r>
        <w:rPr>
          <w:sz w:val="24"/>
          <w:szCs w:val="24"/>
        </w:rPr>
        <w:t>its origin &amp; transmission relate to the Silk Road.</w:t>
      </w:r>
    </w:p>
    <w:p w14:paraId="455D0586" w14:textId="77777777" w:rsidR="008F6E69" w:rsidRDefault="008F6E69" w:rsidP="008F6E69">
      <w:pPr>
        <w:spacing w:line="276" w:lineRule="auto"/>
        <w:rPr>
          <w:sz w:val="24"/>
          <w:szCs w:val="24"/>
        </w:rPr>
      </w:pPr>
    </w:p>
    <w:p w14:paraId="245D1ABD" w14:textId="384B8668" w:rsidR="00AE566E" w:rsidRPr="00AE566E" w:rsidRDefault="002D62E7" w:rsidP="008F6E69">
      <w:pPr>
        <w:spacing w:line="276" w:lineRule="auto"/>
        <w:rPr>
          <w:rFonts w:ascii="Cambria" w:hAnsi="Cambria"/>
          <w:b/>
          <w:bCs/>
          <w:sz w:val="28"/>
          <w:szCs w:val="28"/>
          <w:u w:val="single"/>
        </w:rPr>
      </w:pPr>
      <w:r>
        <w:rPr>
          <w:rFonts w:ascii="Cambria" w:hAnsi="Cambria"/>
          <w:b/>
          <w:bCs/>
          <w:sz w:val="28"/>
          <w:szCs w:val="28"/>
          <w:u w:val="single"/>
        </w:rPr>
        <w:t>Topic</w:t>
      </w:r>
      <w:r w:rsidR="008F6E69" w:rsidRPr="00AE566E">
        <w:rPr>
          <w:rFonts w:ascii="Cambria" w:hAnsi="Cambria"/>
          <w:b/>
          <w:bCs/>
          <w:sz w:val="28"/>
          <w:szCs w:val="28"/>
          <w:u w:val="single"/>
        </w:rPr>
        <w:t xml:space="preserve"> 5: </w:t>
      </w:r>
      <w:r w:rsidR="00AE566E" w:rsidRPr="00AE566E">
        <w:rPr>
          <w:rFonts w:ascii="Cambria" w:hAnsi="Cambria"/>
          <w:b/>
          <w:bCs/>
          <w:sz w:val="28"/>
          <w:szCs w:val="28"/>
          <w:u w:val="single"/>
        </w:rPr>
        <w:t>Food</w:t>
      </w:r>
    </w:p>
    <w:p w14:paraId="3B70D89C" w14:textId="416A416F" w:rsidR="008F6E69" w:rsidRPr="00D005F4" w:rsidRDefault="008F6E69" w:rsidP="008F6E6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By the 1100s, the German city of Nuremberg was well-known for its </w:t>
      </w:r>
      <w:r>
        <w:rPr>
          <w:i/>
          <w:iCs/>
          <w:sz w:val="24"/>
          <w:szCs w:val="24"/>
        </w:rPr>
        <w:t>gingerbread</w:t>
      </w:r>
      <w:r>
        <w:rPr>
          <w:sz w:val="24"/>
          <w:szCs w:val="24"/>
        </w:rPr>
        <w:t xml:space="preserve"> bakers. In the Middle Ages, expensive spices from India &amp; the Middle East replaced silk as the most important cargo being imported to the West along the Silk Road. Explain </w:t>
      </w:r>
      <w:r>
        <w:rPr>
          <w:b/>
          <w:bCs/>
          <w:sz w:val="24"/>
          <w:szCs w:val="24"/>
        </w:rPr>
        <w:t>how</w:t>
      </w:r>
      <w:r>
        <w:rPr>
          <w:sz w:val="24"/>
          <w:szCs w:val="24"/>
        </w:rPr>
        <w:t xml:space="preserve"> these spices were used in European cooking, </w:t>
      </w:r>
      <w:r>
        <w:rPr>
          <w:b/>
          <w:bCs/>
          <w:sz w:val="24"/>
          <w:szCs w:val="24"/>
        </w:rPr>
        <w:t xml:space="preserve">why </w:t>
      </w:r>
      <w:r>
        <w:rPr>
          <w:sz w:val="24"/>
          <w:szCs w:val="24"/>
        </w:rPr>
        <w:t xml:space="preserve">they were so important to high-class European society, and </w:t>
      </w:r>
      <w:r>
        <w:rPr>
          <w:b/>
          <w:bCs/>
          <w:sz w:val="24"/>
          <w:szCs w:val="24"/>
        </w:rPr>
        <w:t xml:space="preserve">how </w:t>
      </w:r>
      <w:r>
        <w:rPr>
          <w:sz w:val="24"/>
          <w:szCs w:val="24"/>
        </w:rPr>
        <w:t>its origin &amp; transmission relate to the Silk Road.</w:t>
      </w:r>
    </w:p>
    <w:p w14:paraId="77627627" w14:textId="41B349C7" w:rsidR="008F74BD" w:rsidRPr="002D62E7" w:rsidRDefault="008F74BD" w:rsidP="008F74BD">
      <w:pPr>
        <w:spacing w:line="276" w:lineRule="auto"/>
        <w:rPr>
          <w:b/>
          <w:bCs/>
          <w:sz w:val="32"/>
          <w:szCs w:val="32"/>
        </w:rPr>
      </w:pPr>
      <w:r w:rsidRPr="002D62E7">
        <w:rPr>
          <w:b/>
          <w:bCs/>
          <w:sz w:val="32"/>
          <w:szCs w:val="32"/>
        </w:rPr>
        <w:lastRenderedPageBreak/>
        <w:t>Topic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F74BD" w14:paraId="1C91BEB6" w14:textId="77777777" w:rsidTr="00D90C81">
        <w:tc>
          <w:tcPr>
            <w:tcW w:w="10790" w:type="dxa"/>
          </w:tcPr>
          <w:p w14:paraId="175BA6CA" w14:textId="77777777" w:rsidR="008F74BD" w:rsidRDefault="008F74BD" w:rsidP="00D90C8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Answer: </w:t>
            </w:r>
          </w:p>
          <w:p w14:paraId="321A4729" w14:textId="77777777" w:rsidR="008F74BD" w:rsidRDefault="008F74BD" w:rsidP="00D90C81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3528B714" w14:textId="77777777" w:rsidR="008F74BD" w:rsidRDefault="008F74BD" w:rsidP="00D90C8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Source: </w:t>
            </w:r>
          </w:p>
          <w:p w14:paraId="7604432B" w14:textId="77777777" w:rsidR="008F74BD" w:rsidRPr="00B469D4" w:rsidRDefault="008F74BD" w:rsidP="00D90C81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1E4E09C9" w14:textId="77777777" w:rsidR="008F74BD" w:rsidRDefault="008F74BD" w:rsidP="008F74BD">
      <w:pPr>
        <w:spacing w:line="276" w:lineRule="auto"/>
        <w:rPr>
          <w:sz w:val="24"/>
          <w:szCs w:val="24"/>
        </w:rPr>
      </w:pPr>
    </w:p>
    <w:p w14:paraId="32DA2A4E" w14:textId="49A7ABDA" w:rsidR="008F74BD" w:rsidRPr="002D62E7" w:rsidRDefault="008F74BD" w:rsidP="008F74BD">
      <w:pPr>
        <w:spacing w:line="276" w:lineRule="auto"/>
        <w:rPr>
          <w:b/>
          <w:bCs/>
          <w:sz w:val="32"/>
          <w:szCs w:val="32"/>
        </w:rPr>
      </w:pPr>
      <w:r w:rsidRPr="002D62E7">
        <w:rPr>
          <w:b/>
          <w:bCs/>
          <w:sz w:val="32"/>
          <w:szCs w:val="32"/>
        </w:rPr>
        <w:t>Topic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F74BD" w14:paraId="4E1A9318" w14:textId="77777777" w:rsidTr="00D90C81">
        <w:tc>
          <w:tcPr>
            <w:tcW w:w="10790" w:type="dxa"/>
          </w:tcPr>
          <w:p w14:paraId="7695B458" w14:textId="77777777" w:rsidR="008F74BD" w:rsidRDefault="008F74BD" w:rsidP="00D90C8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Answer: </w:t>
            </w:r>
          </w:p>
          <w:p w14:paraId="68349525" w14:textId="77777777" w:rsidR="008F74BD" w:rsidRDefault="008F74BD" w:rsidP="00D90C81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444A8BFA" w14:textId="77777777" w:rsidR="008F74BD" w:rsidRDefault="008F74BD" w:rsidP="00D90C81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Source: </w:t>
            </w:r>
          </w:p>
          <w:p w14:paraId="7AE8BFFF" w14:textId="77777777" w:rsidR="008F74BD" w:rsidRPr="00B469D4" w:rsidRDefault="008F74BD" w:rsidP="00D90C81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068F9414" w14:textId="77777777" w:rsidR="00294532" w:rsidRPr="008F6E69" w:rsidRDefault="00294532" w:rsidP="008F74BD">
      <w:pPr>
        <w:spacing w:line="276" w:lineRule="auto"/>
      </w:pPr>
    </w:p>
    <w:sectPr w:rsidR="00294532" w:rsidRPr="008F6E69" w:rsidSect="000869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879513965">
    <w:abstractNumId w:val="19"/>
  </w:num>
  <w:num w:numId="2" w16cid:durableId="1378435420">
    <w:abstractNumId w:val="12"/>
  </w:num>
  <w:num w:numId="3" w16cid:durableId="1981110428">
    <w:abstractNumId w:val="10"/>
  </w:num>
  <w:num w:numId="4" w16cid:durableId="2131124199">
    <w:abstractNumId w:val="21"/>
  </w:num>
  <w:num w:numId="5" w16cid:durableId="1499810923">
    <w:abstractNumId w:val="13"/>
  </w:num>
  <w:num w:numId="6" w16cid:durableId="2123068254">
    <w:abstractNumId w:val="16"/>
  </w:num>
  <w:num w:numId="7" w16cid:durableId="1698390392">
    <w:abstractNumId w:val="18"/>
  </w:num>
  <w:num w:numId="8" w16cid:durableId="1536499583">
    <w:abstractNumId w:val="9"/>
  </w:num>
  <w:num w:numId="9" w16cid:durableId="2021547647">
    <w:abstractNumId w:val="7"/>
  </w:num>
  <w:num w:numId="10" w16cid:durableId="2039969675">
    <w:abstractNumId w:val="6"/>
  </w:num>
  <w:num w:numId="11" w16cid:durableId="1626235432">
    <w:abstractNumId w:val="5"/>
  </w:num>
  <w:num w:numId="12" w16cid:durableId="1428769837">
    <w:abstractNumId w:val="4"/>
  </w:num>
  <w:num w:numId="13" w16cid:durableId="1879734420">
    <w:abstractNumId w:val="8"/>
  </w:num>
  <w:num w:numId="14" w16cid:durableId="2057199276">
    <w:abstractNumId w:val="3"/>
  </w:num>
  <w:num w:numId="15" w16cid:durableId="651954971">
    <w:abstractNumId w:val="2"/>
  </w:num>
  <w:num w:numId="16" w16cid:durableId="35666830">
    <w:abstractNumId w:val="1"/>
  </w:num>
  <w:num w:numId="17" w16cid:durableId="1177698787">
    <w:abstractNumId w:val="0"/>
  </w:num>
  <w:num w:numId="18" w16cid:durableId="108470373">
    <w:abstractNumId w:val="14"/>
  </w:num>
  <w:num w:numId="19" w16cid:durableId="1138568308">
    <w:abstractNumId w:val="15"/>
  </w:num>
  <w:num w:numId="20" w16cid:durableId="810484952">
    <w:abstractNumId w:val="20"/>
  </w:num>
  <w:num w:numId="21" w16cid:durableId="1770543086">
    <w:abstractNumId w:val="17"/>
  </w:num>
  <w:num w:numId="22" w16cid:durableId="4333637">
    <w:abstractNumId w:val="11"/>
  </w:num>
  <w:num w:numId="23" w16cid:durableId="7926774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E69"/>
    <w:rsid w:val="00036F8B"/>
    <w:rsid w:val="00066999"/>
    <w:rsid w:val="000869B7"/>
    <w:rsid w:val="001B25F5"/>
    <w:rsid w:val="00294532"/>
    <w:rsid w:val="002D62E7"/>
    <w:rsid w:val="005D5026"/>
    <w:rsid w:val="00614E15"/>
    <w:rsid w:val="00644644"/>
    <w:rsid w:val="00645252"/>
    <w:rsid w:val="006A5E76"/>
    <w:rsid w:val="006D3D74"/>
    <w:rsid w:val="006F5BF8"/>
    <w:rsid w:val="0083569A"/>
    <w:rsid w:val="008F6E69"/>
    <w:rsid w:val="008F74BD"/>
    <w:rsid w:val="00915D96"/>
    <w:rsid w:val="00A9204E"/>
    <w:rsid w:val="00AE566E"/>
    <w:rsid w:val="00B761F2"/>
    <w:rsid w:val="00C21E11"/>
    <w:rsid w:val="00CA2B42"/>
    <w:rsid w:val="00F4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6DF11"/>
  <w15:chartTrackingRefBased/>
  <w15:docId w15:val="{D120310B-2270-4B87-9DD9-B5E97860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E69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644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isons\OneDrive%20-%20Lynn%20Public%20Schools\Documents\Custom%20Office%20Templates\Calibri%2012%20wide%20marg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Calibri 12 wide margins</Template>
  <TotalTime>17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Allison, Samuel</dc:creator>
  <cp:keywords/>
  <dc:description/>
  <cp:lastModifiedBy>Samuel Allison</cp:lastModifiedBy>
  <cp:revision>5</cp:revision>
  <dcterms:created xsi:type="dcterms:W3CDTF">2022-03-09T12:49:00Z</dcterms:created>
  <dcterms:modified xsi:type="dcterms:W3CDTF">2022-06-15T16:07:00Z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